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03B9" w14:textId="2B64797E" w:rsidR="00B87FA0" w:rsidRDefault="00B87FA0">
      <w:pPr>
        <w:rPr>
          <w:rFonts w:ascii="Cambria Bold" w:hAnsi="Cambria Bold" w:hint="eastAsia"/>
          <w:sz w:val="16"/>
        </w:rPr>
      </w:pPr>
    </w:p>
    <w:p w14:paraId="1D513410" w14:textId="79B7E758" w:rsidR="00872162" w:rsidRDefault="00872162" w:rsidP="00EC2C4B">
      <w:pPr>
        <w:keepNext/>
        <w:ind w:left="270"/>
        <w:outlineLvl w:val="0"/>
        <w:rPr>
          <w:rFonts w:ascii="Cambria Bold" w:hAnsi="Cambria Bold" w:hint="eastAsia"/>
          <w:sz w:val="16"/>
        </w:rPr>
      </w:pPr>
      <w:r>
        <w:rPr>
          <w:rFonts w:ascii="Cambria Bold" w:hAnsi="Cambria Bold"/>
          <w:sz w:val="16"/>
        </w:rPr>
        <w:tab/>
      </w:r>
      <w:r>
        <w:rPr>
          <w:rFonts w:ascii="Cambria Bold" w:hAnsi="Cambria Bold"/>
          <w:sz w:val="16"/>
        </w:rPr>
        <w:tab/>
      </w:r>
      <w:r>
        <w:rPr>
          <w:rFonts w:ascii="Cambria Bold" w:hAnsi="Cambria Bold"/>
          <w:sz w:val="16"/>
        </w:rPr>
        <w:tab/>
      </w:r>
      <w:r>
        <w:rPr>
          <w:rFonts w:ascii="Cambria Bold" w:hAnsi="Cambria Bold"/>
          <w:sz w:val="16"/>
        </w:rPr>
        <w:tab/>
      </w:r>
      <w:r>
        <w:rPr>
          <w:rFonts w:ascii="Cambria Bold" w:hAnsi="Cambria Bold"/>
          <w:sz w:val="16"/>
        </w:rPr>
        <w:tab/>
      </w:r>
      <w:r>
        <w:rPr>
          <w:rFonts w:ascii="Cambria Bold" w:hAnsi="Cambria Bold"/>
          <w:sz w:val="16"/>
        </w:rPr>
        <w:tab/>
        <w:t xml:space="preserve">               </w:t>
      </w:r>
      <w:r>
        <w:rPr>
          <w:rFonts w:ascii="Cambria Bold" w:hAnsi="Cambria Bold"/>
          <w:sz w:val="16"/>
        </w:rPr>
        <w:tab/>
        <w:t xml:space="preserve">                 </w:t>
      </w:r>
    </w:p>
    <w:p w14:paraId="4F47120B" w14:textId="77777777" w:rsidR="00872162" w:rsidRDefault="00872162" w:rsidP="00EC2C4B">
      <w:pPr>
        <w:keepNext/>
        <w:ind w:left="270"/>
        <w:rPr>
          <w:rFonts w:ascii="Cambria Bold" w:hAnsi="Cambria Bold" w:hint="eastAsia"/>
        </w:rPr>
      </w:pPr>
      <w:r>
        <w:rPr>
          <w:rFonts w:ascii="Cambria Bold" w:hAnsi="Cambria Bold"/>
          <w:sz w:val="16"/>
        </w:rPr>
        <w:t xml:space="preserve">                                                               </w:t>
      </w:r>
      <w:r>
        <w:rPr>
          <w:rFonts w:ascii="Cambria Bold" w:hAnsi="Cambria Bold"/>
          <w:sz w:val="22"/>
        </w:rPr>
        <w:t>PATIENT INFORMATION</w:t>
      </w:r>
    </w:p>
    <w:p w14:paraId="748C0DBA" w14:textId="77777777" w:rsidR="00872162" w:rsidRDefault="00872162" w:rsidP="00EC2C4B">
      <w:pPr>
        <w:ind w:left="270"/>
        <w:rPr>
          <w:sz w:val="18"/>
        </w:rPr>
      </w:pPr>
      <w:r>
        <w:rPr>
          <w:sz w:val="18"/>
        </w:rPr>
        <w:t xml:space="preserve"> </w:t>
      </w:r>
    </w:p>
    <w:p w14:paraId="3BF7A1B1" w14:textId="77777777" w:rsidR="00872162" w:rsidRDefault="00872162" w:rsidP="00EC2C4B">
      <w:pPr>
        <w:ind w:left="270"/>
        <w:rPr>
          <w:rFonts w:ascii="Cambria" w:hAnsi="Cambria"/>
          <w:sz w:val="16"/>
        </w:rPr>
      </w:pPr>
      <w:r>
        <w:rPr>
          <w:rFonts w:ascii="Cambria Bold" w:hAnsi="Cambria Bold"/>
          <w:sz w:val="16"/>
        </w:rPr>
        <w:t>PATIENT NAME:</w:t>
      </w:r>
      <w:r>
        <w:rPr>
          <w:rFonts w:ascii="Cambria" w:hAnsi="Cambria"/>
          <w:sz w:val="16"/>
        </w:rPr>
        <w:t xml:space="preserve">    __________________________</w:t>
      </w:r>
      <w:r w:rsidR="00C766A0">
        <w:rPr>
          <w:rFonts w:ascii="Cambria" w:hAnsi="Cambria"/>
          <w:sz w:val="16"/>
        </w:rPr>
        <w:t>__________________</w:t>
      </w:r>
      <w:r>
        <w:rPr>
          <w:rFonts w:ascii="Cambria" w:hAnsi="Cambria"/>
          <w:sz w:val="16"/>
        </w:rPr>
        <w:t xml:space="preserve">               </w:t>
      </w:r>
      <w:r w:rsidR="00C766A0">
        <w:rPr>
          <w:rFonts w:ascii="Cambria" w:hAnsi="Cambria"/>
          <w:sz w:val="16"/>
        </w:rPr>
        <w:t>_____________________</w:t>
      </w:r>
      <w:r>
        <w:rPr>
          <w:rFonts w:ascii="Cambria" w:hAnsi="Cambria"/>
          <w:sz w:val="16"/>
        </w:rPr>
        <w:t xml:space="preserve"> __________________                              __________</w:t>
      </w:r>
    </w:p>
    <w:p w14:paraId="2602C65D" w14:textId="77777777" w:rsidR="00872162" w:rsidRDefault="00872162" w:rsidP="00EC2C4B">
      <w:pPr>
        <w:ind w:left="270"/>
        <w:rPr>
          <w:rFonts w:ascii="Cambria" w:hAnsi="Cambria"/>
          <w:sz w:val="16"/>
        </w:rPr>
      </w:pPr>
      <w:r>
        <w:rPr>
          <w:rFonts w:ascii="Cambria" w:hAnsi="Cambria"/>
          <w:sz w:val="16"/>
        </w:rPr>
        <w:tab/>
      </w:r>
      <w:r>
        <w:rPr>
          <w:rFonts w:ascii="Cambria" w:hAnsi="Cambria"/>
          <w:sz w:val="16"/>
        </w:rPr>
        <w:tab/>
      </w:r>
      <w:r>
        <w:rPr>
          <w:rFonts w:ascii="Cambria" w:hAnsi="Cambria"/>
          <w:sz w:val="16"/>
        </w:rPr>
        <w:tab/>
      </w:r>
      <w:r>
        <w:rPr>
          <w:rFonts w:ascii="Cambria" w:hAnsi="Cambria"/>
          <w:sz w:val="12"/>
        </w:rPr>
        <w:t xml:space="preserve">LAST                                                          </w:t>
      </w:r>
      <w:r w:rsidR="00C766A0">
        <w:rPr>
          <w:rFonts w:ascii="Cambria" w:hAnsi="Cambria"/>
          <w:sz w:val="12"/>
        </w:rPr>
        <w:tab/>
      </w:r>
      <w:r w:rsidR="00C766A0">
        <w:rPr>
          <w:rFonts w:ascii="Cambria" w:hAnsi="Cambria"/>
          <w:sz w:val="12"/>
        </w:rPr>
        <w:tab/>
      </w:r>
      <w:r w:rsidR="00C766A0">
        <w:rPr>
          <w:rFonts w:ascii="Cambria" w:hAnsi="Cambria"/>
          <w:sz w:val="12"/>
        </w:rPr>
        <w:tab/>
      </w:r>
      <w:r>
        <w:rPr>
          <w:rFonts w:ascii="Cambria" w:hAnsi="Cambria"/>
          <w:sz w:val="12"/>
        </w:rPr>
        <w:t xml:space="preserve"> FIRST</w:t>
      </w:r>
      <w:r>
        <w:rPr>
          <w:rFonts w:ascii="Cambria" w:hAnsi="Cambria"/>
          <w:sz w:val="12"/>
        </w:rPr>
        <w:tab/>
        <w:t xml:space="preserve">                                         </w:t>
      </w:r>
      <w:r w:rsidR="00C766A0">
        <w:rPr>
          <w:rFonts w:ascii="Cambria" w:hAnsi="Cambria"/>
          <w:sz w:val="12"/>
        </w:rPr>
        <w:tab/>
      </w:r>
      <w:r>
        <w:rPr>
          <w:rFonts w:ascii="Cambria" w:hAnsi="Cambria"/>
          <w:sz w:val="12"/>
        </w:rPr>
        <w:t>MIDDLE INITIAL</w:t>
      </w:r>
    </w:p>
    <w:p w14:paraId="5380A710" w14:textId="77777777" w:rsidR="00872162" w:rsidRDefault="00872162" w:rsidP="00EC2C4B">
      <w:pPr>
        <w:ind w:left="270"/>
        <w:rPr>
          <w:rFonts w:ascii="Cambria" w:hAnsi="Cambria"/>
          <w:sz w:val="16"/>
        </w:rPr>
      </w:pPr>
    </w:p>
    <w:p w14:paraId="09960362" w14:textId="77777777" w:rsidR="00C766A0" w:rsidRDefault="00C766A0" w:rsidP="00EC2C4B">
      <w:pPr>
        <w:ind w:left="270"/>
        <w:rPr>
          <w:rFonts w:ascii="Cambria" w:hAnsi="Cambria"/>
          <w:sz w:val="16"/>
        </w:rPr>
      </w:pPr>
      <w:r>
        <w:rPr>
          <w:rFonts w:ascii="Cambria Bold" w:hAnsi="Cambria Bold"/>
          <w:sz w:val="16"/>
        </w:rPr>
        <w:t xml:space="preserve">MAILING </w:t>
      </w:r>
      <w:r w:rsidR="00872162">
        <w:rPr>
          <w:rFonts w:ascii="Cambria Bold" w:hAnsi="Cambria Bold"/>
          <w:sz w:val="16"/>
        </w:rPr>
        <w:t>ADDRESS:</w:t>
      </w:r>
      <w:r w:rsidR="00872162">
        <w:rPr>
          <w:rFonts w:ascii="Cambria" w:hAnsi="Cambria"/>
          <w:sz w:val="16"/>
        </w:rPr>
        <w:t xml:space="preserve">      ________________________________________________________</w:t>
      </w:r>
      <w:r>
        <w:rPr>
          <w:rFonts w:ascii="Cambria" w:hAnsi="Cambria"/>
          <w:sz w:val="16"/>
        </w:rPr>
        <w:t>_______ CITY:______________________ ST __________________ ZIP___________________</w:t>
      </w:r>
    </w:p>
    <w:p w14:paraId="5B0C6FA9" w14:textId="77777777" w:rsidR="00C766A0" w:rsidRDefault="00C766A0" w:rsidP="00EC2C4B">
      <w:pPr>
        <w:ind w:left="270"/>
        <w:rPr>
          <w:rFonts w:ascii="Cambria Bold" w:hAnsi="Cambria Bold" w:hint="eastAsia"/>
          <w:sz w:val="16"/>
        </w:rPr>
      </w:pPr>
    </w:p>
    <w:p w14:paraId="072494EB" w14:textId="77777777" w:rsidR="00872162" w:rsidRDefault="00C766A0" w:rsidP="00EC2C4B">
      <w:pPr>
        <w:ind w:left="270"/>
        <w:rPr>
          <w:rFonts w:ascii="Cambria" w:hAnsi="Cambria"/>
          <w:sz w:val="16"/>
        </w:rPr>
      </w:pPr>
      <w:r>
        <w:rPr>
          <w:rFonts w:ascii="Cambria Bold" w:hAnsi="Cambria Bold"/>
          <w:sz w:val="16"/>
        </w:rPr>
        <w:t>PHYSICAL ADDRESS:__________________________________________________________________CITY: _____________________ ST: ________________ ZIP: __________________</w:t>
      </w:r>
    </w:p>
    <w:p w14:paraId="2171ABC7" w14:textId="77777777" w:rsidR="00872162" w:rsidRDefault="00872162" w:rsidP="00C766A0">
      <w:pPr>
        <w:rPr>
          <w:rFonts w:ascii="Cambria" w:hAnsi="Cambria"/>
          <w:sz w:val="16"/>
        </w:rPr>
      </w:pPr>
    </w:p>
    <w:p w14:paraId="20D7B1CF" w14:textId="77777777" w:rsidR="00872162" w:rsidRDefault="00C766A0" w:rsidP="00C766A0">
      <w:pPr>
        <w:rPr>
          <w:rFonts w:ascii="Cambria" w:hAnsi="Cambria"/>
          <w:sz w:val="16"/>
        </w:rPr>
      </w:pPr>
      <w:r>
        <w:rPr>
          <w:rFonts w:ascii="Cambria" w:hAnsi="Cambria"/>
          <w:sz w:val="16"/>
        </w:rPr>
        <w:t xml:space="preserve">        </w:t>
      </w:r>
      <w:r w:rsidR="00872162">
        <w:rPr>
          <w:rFonts w:ascii="Cambria Bold" w:hAnsi="Cambria Bold"/>
          <w:sz w:val="16"/>
        </w:rPr>
        <w:t>HOME PHONE #:</w:t>
      </w:r>
      <w:r w:rsidR="00872162">
        <w:rPr>
          <w:rFonts w:ascii="Cambria" w:hAnsi="Cambria"/>
          <w:sz w:val="16"/>
        </w:rPr>
        <w:t xml:space="preserve">  ______________ (  ) </w:t>
      </w:r>
      <w:r w:rsidR="00872162">
        <w:rPr>
          <w:rFonts w:ascii="Cambria Bold" w:hAnsi="Cambria Bold"/>
          <w:sz w:val="16"/>
        </w:rPr>
        <w:t xml:space="preserve">CELL#:  </w:t>
      </w:r>
      <w:r w:rsidR="00872162">
        <w:rPr>
          <w:rFonts w:ascii="Cambria" w:hAnsi="Cambria"/>
          <w:sz w:val="16"/>
        </w:rPr>
        <w:t xml:space="preserve">_________________(  )   </w:t>
      </w:r>
      <w:r w:rsidR="00872162">
        <w:rPr>
          <w:rFonts w:ascii="Cambria Bold" w:hAnsi="Cambria Bold"/>
          <w:sz w:val="16"/>
        </w:rPr>
        <w:t>WORK PHONE #:</w:t>
      </w:r>
      <w:r w:rsidR="00872162">
        <w:rPr>
          <w:rFonts w:ascii="Cambria" w:hAnsi="Cambria"/>
          <w:sz w:val="16"/>
        </w:rPr>
        <w:t xml:space="preserve">  _____________(  )</w:t>
      </w:r>
      <w:r w:rsidR="00242155">
        <w:rPr>
          <w:rFonts w:ascii="Cambria" w:hAnsi="Cambria"/>
          <w:sz w:val="16"/>
        </w:rPr>
        <w:t xml:space="preserve"> </w:t>
      </w:r>
      <w:r w:rsidR="00872162">
        <w:rPr>
          <w:rFonts w:ascii="Cambria" w:hAnsi="Cambria"/>
          <w:sz w:val="16"/>
        </w:rPr>
        <w:t>check preferred</w:t>
      </w:r>
    </w:p>
    <w:p w14:paraId="0DCD14BD" w14:textId="77777777" w:rsidR="00C766A0" w:rsidRDefault="00C766A0" w:rsidP="00C766A0">
      <w:pPr>
        <w:rPr>
          <w:rFonts w:ascii="Cambria" w:hAnsi="Cambria"/>
          <w:sz w:val="16"/>
        </w:rPr>
      </w:pPr>
    </w:p>
    <w:p w14:paraId="0FA15587" w14:textId="77777777" w:rsidR="00872162" w:rsidRDefault="00C766A0" w:rsidP="00EC2C4B">
      <w:pPr>
        <w:ind w:left="270"/>
        <w:rPr>
          <w:rFonts w:ascii="Cambria" w:hAnsi="Cambria"/>
          <w:sz w:val="16"/>
        </w:rPr>
      </w:pPr>
      <w:r>
        <w:rPr>
          <w:rFonts w:ascii="Cambria Bold" w:hAnsi="Cambria Bold"/>
          <w:sz w:val="16"/>
        </w:rPr>
        <w:t xml:space="preserve">DOB </w:t>
      </w:r>
      <w:r w:rsidR="00872162">
        <w:rPr>
          <w:rFonts w:ascii="Cambria Bold" w:hAnsi="Cambria Bold"/>
          <w:sz w:val="16"/>
        </w:rPr>
        <w:t xml:space="preserve">:  </w:t>
      </w:r>
      <w:r>
        <w:rPr>
          <w:rFonts w:ascii="Cambria" w:hAnsi="Cambria"/>
          <w:sz w:val="16"/>
        </w:rPr>
        <w:t>_____/______/_______</w:t>
      </w:r>
      <w:r w:rsidR="00872162">
        <w:rPr>
          <w:rFonts w:ascii="Cambria" w:hAnsi="Cambria"/>
          <w:sz w:val="16"/>
        </w:rPr>
        <w:t xml:space="preserve">     </w:t>
      </w:r>
      <w:r w:rsidR="00872162">
        <w:rPr>
          <w:rFonts w:ascii="Cambria Bold" w:hAnsi="Cambria Bold"/>
          <w:sz w:val="16"/>
        </w:rPr>
        <w:t xml:space="preserve">SOCIAL SECURITY NUMBER:  </w:t>
      </w:r>
      <w:r>
        <w:rPr>
          <w:rFonts w:ascii="Cambria" w:hAnsi="Cambria"/>
          <w:sz w:val="16"/>
        </w:rPr>
        <w:t>_______-______-________    DRIVERS LIENCE #____________________________________</w:t>
      </w:r>
    </w:p>
    <w:p w14:paraId="3B5ADEBB" w14:textId="77777777" w:rsidR="00872162" w:rsidRDefault="00872162" w:rsidP="00EC2C4B">
      <w:pPr>
        <w:ind w:left="270"/>
        <w:rPr>
          <w:rFonts w:ascii="Cambria" w:hAnsi="Cambria"/>
          <w:sz w:val="16"/>
        </w:rPr>
      </w:pPr>
    </w:p>
    <w:p w14:paraId="281F78BD" w14:textId="77777777" w:rsidR="00C766A0" w:rsidRDefault="00C766A0" w:rsidP="00C766A0">
      <w:pPr>
        <w:ind w:firstLine="270"/>
        <w:rPr>
          <w:rFonts w:ascii="Cambria" w:hAnsi="Cambria"/>
          <w:sz w:val="16"/>
        </w:rPr>
      </w:pPr>
      <w:r>
        <w:rPr>
          <w:rFonts w:ascii="Cambria Bold" w:hAnsi="Cambria Bold"/>
          <w:sz w:val="16"/>
        </w:rPr>
        <w:t xml:space="preserve">SEX:  </w:t>
      </w:r>
      <w:r>
        <w:rPr>
          <w:rFonts w:ascii="Cambria" w:hAnsi="Cambria"/>
          <w:sz w:val="16"/>
        </w:rPr>
        <w:t xml:space="preserve">FEMALE    MALE  (circle one)                  </w:t>
      </w:r>
      <w:r>
        <w:rPr>
          <w:rFonts w:ascii="Cambria Bold" w:hAnsi="Cambria Bold"/>
          <w:sz w:val="16"/>
        </w:rPr>
        <w:t>MARITAL STATUS</w:t>
      </w:r>
      <w:r>
        <w:rPr>
          <w:rFonts w:ascii="Cambria" w:hAnsi="Cambria"/>
          <w:sz w:val="16"/>
        </w:rPr>
        <w:t>: (circle one)      SINGLE        MARRIED</w:t>
      </w:r>
      <w:r>
        <w:rPr>
          <w:rFonts w:ascii="Cambria" w:hAnsi="Cambria"/>
          <w:sz w:val="16"/>
        </w:rPr>
        <w:tab/>
        <w:t xml:space="preserve">      DIVORCED        WIDOWED        OTHER</w:t>
      </w:r>
    </w:p>
    <w:p w14:paraId="5A67A51A" w14:textId="77777777" w:rsidR="00F55F92" w:rsidRDefault="00F55F92" w:rsidP="00C766A0">
      <w:pPr>
        <w:ind w:firstLine="270"/>
        <w:rPr>
          <w:rFonts w:ascii="Cambria" w:hAnsi="Cambria"/>
          <w:sz w:val="16"/>
        </w:rPr>
      </w:pPr>
    </w:p>
    <w:p w14:paraId="5535CA5C" w14:textId="77777777" w:rsidR="00F55F92" w:rsidRDefault="00F55F92" w:rsidP="00C766A0">
      <w:pPr>
        <w:ind w:firstLine="270"/>
        <w:rPr>
          <w:rFonts w:ascii="Cambria" w:hAnsi="Cambria"/>
          <w:sz w:val="16"/>
        </w:rPr>
      </w:pPr>
      <w:r>
        <w:rPr>
          <w:rFonts w:ascii="Cambria" w:hAnsi="Cambria"/>
          <w:sz w:val="16"/>
        </w:rPr>
        <w:t>IF MINOR NAME OF GUARADIAN:_____________________________________________   PHONE# __________________________________________________</w:t>
      </w:r>
    </w:p>
    <w:p w14:paraId="0BA10531" w14:textId="77777777" w:rsidR="00872162" w:rsidRDefault="00872162" w:rsidP="00EC2C4B">
      <w:pPr>
        <w:ind w:left="270"/>
        <w:rPr>
          <w:rFonts w:ascii="Cambria Bold" w:hAnsi="Cambria Bold" w:hint="eastAsia"/>
          <w:sz w:val="16"/>
        </w:rPr>
      </w:pPr>
    </w:p>
    <w:p w14:paraId="3B50CD24" w14:textId="77777777" w:rsidR="00872162" w:rsidRDefault="00872162" w:rsidP="00C766A0">
      <w:pPr>
        <w:rPr>
          <w:rFonts w:ascii="Cambria Bold" w:hAnsi="Cambria Bold" w:hint="eastAsia"/>
          <w:sz w:val="16"/>
        </w:rPr>
      </w:pPr>
    </w:p>
    <w:p w14:paraId="25DABB97" w14:textId="77777777" w:rsidR="00872162" w:rsidRDefault="00872162" w:rsidP="00EC2C4B">
      <w:pPr>
        <w:ind w:left="270"/>
        <w:rPr>
          <w:rFonts w:ascii="Cambria" w:hAnsi="Cambria"/>
          <w:color w:val="FB0006"/>
          <w:sz w:val="16"/>
        </w:rPr>
      </w:pPr>
      <w:r>
        <w:rPr>
          <w:rFonts w:ascii="Cambria Bold" w:hAnsi="Cambria Bold"/>
          <w:sz w:val="16"/>
        </w:rPr>
        <w:t>PATIENTS  EMPLOYER INFORMATION:</w:t>
      </w:r>
    </w:p>
    <w:p w14:paraId="535B5DB5" w14:textId="77777777" w:rsidR="00872162" w:rsidRDefault="00872162" w:rsidP="00EC2C4B">
      <w:pPr>
        <w:ind w:left="270" w:firstLine="720"/>
        <w:rPr>
          <w:rFonts w:ascii="Cambria" w:hAnsi="Cambria"/>
          <w:sz w:val="16"/>
        </w:rPr>
      </w:pPr>
    </w:p>
    <w:p w14:paraId="7326B806" w14:textId="77777777" w:rsidR="00872162" w:rsidRDefault="00872162" w:rsidP="00EC2C4B">
      <w:pPr>
        <w:ind w:left="270" w:firstLine="720"/>
        <w:rPr>
          <w:rFonts w:ascii="Cambria" w:hAnsi="Cambria"/>
          <w:color w:val="15A43E"/>
          <w:sz w:val="16"/>
        </w:rPr>
      </w:pPr>
      <w:r>
        <w:rPr>
          <w:rFonts w:ascii="Cambria Bold" w:hAnsi="Cambria Bold"/>
          <w:sz w:val="16"/>
        </w:rPr>
        <w:t xml:space="preserve">COMPANY: </w:t>
      </w:r>
      <w:r>
        <w:rPr>
          <w:rFonts w:ascii="Cambria" w:hAnsi="Cambria"/>
          <w:sz w:val="16"/>
        </w:rPr>
        <w:t>__________________________</w:t>
      </w:r>
      <w:r>
        <w:rPr>
          <w:rFonts w:ascii="Cambria Bold" w:hAnsi="Cambria Bold"/>
          <w:sz w:val="16"/>
        </w:rPr>
        <w:t xml:space="preserve">               CITY:  </w:t>
      </w:r>
      <w:r>
        <w:rPr>
          <w:rFonts w:ascii="Cambria" w:hAnsi="Cambria"/>
          <w:sz w:val="16"/>
        </w:rPr>
        <w:t>________________________________</w:t>
      </w:r>
      <w:r w:rsidR="00C766A0">
        <w:rPr>
          <w:rFonts w:ascii="Cambria" w:hAnsi="Cambria"/>
          <w:sz w:val="16"/>
        </w:rPr>
        <w:t xml:space="preserve">   PHONE#___________________________________</w:t>
      </w:r>
    </w:p>
    <w:p w14:paraId="2F6EC520" w14:textId="77777777" w:rsidR="00872162" w:rsidRDefault="00872162" w:rsidP="00EC2C4B">
      <w:pPr>
        <w:ind w:left="270"/>
        <w:rPr>
          <w:rFonts w:ascii="Cambria" w:hAnsi="Cambria"/>
          <w:color w:val="FB0006"/>
          <w:sz w:val="16"/>
        </w:rPr>
      </w:pPr>
      <w:r>
        <w:rPr>
          <w:rFonts w:ascii="Cambria Bold" w:hAnsi="Cambria Bold"/>
          <w:color w:val="FB0006"/>
          <w:sz w:val="16"/>
        </w:rPr>
        <w:t xml:space="preserve">ACCIDENT INFO:  </w:t>
      </w:r>
      <w:r>
        <w:rPr>
          <w:rFonts w:ascii="Cambria" w:hAnsi="Cambria"/>
          <w:color w:val="FB0006"/>
          <w:sz w:val="16"/>
        </w:rPr>
        <w:t>please complete if this visit is due to an accident.</w:t>
      </w:r>
    </w:p>
    <w:p w14:paraId="478D3BB5" w14:textId="77777777" w:rsidR="00872162" w:rsidRDefault="00872162" w:rsidP="00EC2C4B">
      <w:pPr>
        <w:ind w:left="270"/>
        <w:rPr>
          <w:rFonts w:ascii="Cambria" w:hAnsi="Cambria"/>
          <w:color w:val="FB0006"/>
          <w:sz w:val="16"/>
        </w:rPr>
      </w:pPr>
      <w:r>
        <w:rPr>
          <w:rFonts w:ascii="Cambria Bold" w:hAnsi="Cambria Bold"/>
          <w:color w:val="FB0006"/>
          <w:sz w:val="16"/>
        </w:rPr>
        <w:t xml:space="preserve">DATE OF ACCIDENT:  </w:t>
      </w:r>
      <w:r>
        <w:rPr>
          <w:rFonts w:ascii="Cambria" w:hAnsi="Cambria"/>
          <w:color w:val="FB0006"/>
          <w:sz w:val="16"/>
        </w:rPr>
        <w:t>________________________</w:t>
      </w:r>
      <w:r>
        <w:rPr>
          <w:rFonts w:ascii="Cambria Bold" w:hAnsi="Cambria Bold"/>
          <w:color w:val="FB0006"/>
          <w:sz w:val="16"/>
        </w:rPr>
        <w:t xml:space="preserve"> WORK RELATED?</w:t>
      </w:r>
      <w:r>
        <w:rPr>
          <w:rFonts w:ascii="Cambria" w:hAnsi="Cambria"/>
          <w:color w:val="FB0006"/>
          <w:sz w:val="16"/>
        </w:rPr>
        <w:t>____</w:t>
      </w:r>
      <w:r>
        <w:rPr>
          <w:rFonts w:ascii="Cambria Bold" w:hAnsi="Cambria Bold"/>
          <w:color w:val="FB0006"/>
          <w:sz w:val="16"/>
        </w:rPr>
        <w:t xml:space="preserve">        AUTO ? </w:t>
      </w:r>
      <w:r>
        <w:rPr>
          <w:rFonts w:ascii="Cambria" w:hAnsi="Cambria"/>
          <w:color w:val="FB0006"/>
          <w:sz w:val="16"/>
        </w:rPr>
        <w:t>_______</w:t>
      </w:r>
      <w:r>
        <w:rPr>
          <w:rFonts w:ascii="Cambria Bold" w:hAnsi="Cambria Bold"/>
          <w:color w:val="FB0006"/>
          <w:sz w:val="16"/>
        </w:rPr>
        <w:t xml:space="preserve"> OTHER?</w:t>
      </w:r>
      <w:r>
        <w:rPr>
          <w:rFonts w:ascii="Cambria" w:hAnsi="Cambria"/>
          <w:color w:val="FB0006"/>
          <w:sz w:val="16"/>
        </w:rPr>
        <w:t>____</w:t>
      </w:r>
    </w:p>
    <w:p w14:paraId="10387BDA" w14:textId="77777777" w:rsidR="00872162" w:rsidRDefault="00872162" w:rsidP="00EC2C4B">
      <w:pPr>
        <w:ind w:left="270"/>
        <w:rPr>
          <w:rFonts w:ascii="Cambria" w:hAnsi="Cambria"/>
          <w:sz w:val="16"/>
        </w:rPr>
      </w:pPr>
      <w:r>
        <w:rPr>
          <w:rFonts w:ascii="Cambria Bold" w:hAnsi="Cambria Bold"/>
          <w:color w:val="FB0006"/>
          <w:sz w:val="16"/>
        </w:rPr>
        <w:tab/>
      </w:r>
      <w:r>
        <w:rPr>
          <w:rFonts w:ascii="Cambria" w:hAnsi="Cambria"/>
          <w:color w:val="FB0006"/>
          <w:sz w:val="16"/>
        </w:rPr>
        <w:t>If worker’s Comp, please furnish W/C ins info as primary insurance below and enter commercial ins as secondary</w:t>
      </w:r>
      <w:r>
        <w:rPr>
          <w:rFonts w:ascii="Cambria" w:hAnsi="Cambria"/>
          <w:sz w:val="16"/>
        </w:rPr>
        <w:t>.</w:t>
      </w:r>
    </w:p>
    <w:p w14:paraId="61F41FA7" w14:textId="77777777" w:rsidR="00C766A0" w:rsidRDefault="00C766A0" w:rsidP="00EC2C4B">
      <w:pPr>
        <w:ind w:left="270"/>
        <w:jc w:val="center"/>
        <w:rPr>
          <w:rFonts w:ascii="Cambria Bold" w:hAnsi="Cambria Bold" w:hint="eastAsia"/>
          <w:sz w:val="22"/>
        </w:rPr>
      </w:pPr>
    </w:p>
    <w:p w14:paraId="6D6F321E" w14:textId="77777777" w:rsidR="00872162" w:rsidRDefault="00872162" w:rsidP="00EC2C4B">
      <w:pPr>
        <w:ind w:left="270"/>
        <w:jc w:val="center"/>
        <w:rPr>
          <w:rFonts w:ascii="Arial Rounded MT Bold" w:hAnsi="Arial Rounded MT Bold"/>
          <w:sz w:val="16"/>
        </w:rPr>
      </w:pPr>
      <w:r>
        <w:rPr>
          <w:rFonts w:ascii="Cambria Bold" w:hAnsi="Cambria Bold"/>
          <w:sz w:val="22"/>
        </w:rPr>
        <w:t xml:space="preserve"> </w:t>
      </w:r>
      <w:r w:rsidR="00F55F92">
        <w:rPr>
          <w:rFonts w:ascii="Cambria Bold" w:hAnsi="Cambria Bold"/>
          <w:sz w:val="22"/>
        </w:rPr>
        <w:t>GUARANTOR’S</w:t>
      </w:r>
      <w:r>
        <w:rPr>
          <w:rFonts w:ascii="Cambria Bold" w:hAnsi="Cambria Bold"/>
          <w:sz w:val="22"/>
        </w:rPr>
        <w:t xml:space="preserve"> INFORMATION-</w:t>
      </w:r>
      <w:r>
        <w:rPr>
          <w:rFonts w:ascii="Cambria" w:hAnsi="Cambria"/>
          <w:sz w:val="22"/>
        </w:rPr>
        <w:t>complete if different than patient</w:t>
      </w:r>
    </w:p>
    <w:p w14:paraId="5DE28AAE" w14:textId="77777777" w:rsidR="00C766A0" w:rsidRDefault="00C766A0" w:rsidP="00C766A0">
      <w:pPr>
        <w:ind w:left="270"/>
        <w:rPr>
          <w:rFonts w:ascii="Cambria Bold" w:hAnsi="Cambria Bold" w:hint="eastAsia"/>
          <w:sz w:val="16"/>
        </w:rPr>
      </w:pPr>
    </w:p>
    <w:p w14:paraId="56EF10B3" w14:textId="77777777" w:rsidR="00872162" w:rsidRDefault="00872162" w:rsidP="00EC2C4B">
      <w:pPr>
        <w:ind w:left="270"/>
        <w:rPr>
          <w:sz w:val="18"/>
        </w:rPr>
      </w:pPr>
    </w:p>
    <w:p w14:paraId="2C60748D" w14:textId="77777777" w:rsidR="00872162" w:rsidRDefault="00872162" w:rsidP="00EC2C4B">
      <w:pPr>
        <w:ind w:left="270"/>
        <w:rPr>
          <w:rFonts w:ascii="Cambria" w:hAnsi="Cambria"/>
          <w:sz w:val="16"/>
        </w:rPr>
      </w:pPr>
      <w:r>
        <w:rPr>
          <w:rFonts w:ascii="Cambria Bold" w:hAnsi="Cambria Bold"/>
          <w:sz w:val="16"/>
        </w:rPr>
        <w:t>RESP. PARTY NAME:</w:t>
      </w:r>
      <w:r>
        <w:rPr>
          <w:rFonts w:ascii="Cambria" w:hAnsi="Cambria"/>
          <w:sz w:val="16"/>
        </w:rPr>
        <w:t xml:space="preserve">   _________________</w:t>
      </w:r>
      <w:r w:rsidR="00C766A0">
        <w:rPr>
          <w:rFonts w:ascii="Cambria" w:hAnsi="Cambria"/>
          <w:sz w:val="16"/>
        </w:rPr>
        <w:t>________________________</w:t>
      </w:r>
      <w:r>
        <w:rPr>
          <w:rFonts w:ascii="Cambria" w:hAnsi="Cambria"/>
          <w:sz w:val="16"/>
        </w:rPr>
        <w:t xml:space="preserve">                           _____________</w:t>
      </w:r>
      <w:r w:rsidR="00C766A0">
        <w:rPr>
          <w:rFonts w:ascii="Cambria" w:hAnsi="Cambria"/>
          <w:sz w:val="16"/>
        </w:rPr>
        <w:t>______________________________</w:t>
      </w:r>
      <w:r>
        <w:rPr>
          <w:rFonts w:ascii="Cambria" w:hAnsi="Cambria"/>
          <w:sz w:val="16"/>
        </w:rPr>
        <w:t xml:space="preserve">                      _________________</w:t>
      </w:r>
    </w:p>
    <w:p w14:paraId="0B6410AE" w14:textId="77777777" w:rsidR="00872162" w:rsidRDefault="00872162" w:rsidP="00EC2C4B">
      <w:pPr>
        <w:ind w:left="270"/>
        <w:rPr>
          <w:rFonts w:ascii="Cambria" w:hAnsi="Cambria"/>
          <w:sz w:val="16"/>
        </w:rPr>
      </w:pPr>
      <w:r>
        <w:rPr>
          <w:rFonts w:ascii="Cambria" w:hAnsi="Cambria"/>
          <w:sz w:val="16"/>
        </w:rPr>
        <w:tab/>
      </w:r>
      <w:r>
        <w:rPr>
          <w:rFonts w:ascii="Cambria" w:hAnsi="Cambria"/>
          <w:sz w:val="16"/>
        </w:rPr>
        <w:tab/>
      </w:r>
      <w:r>
        <w:rPr>
          <w:rFonts w:ascii="Cambria" w:hAnsi="Cambria"/>
          <w:sz w:val="16"/>
        </w:rPr>
        <w:tab/>
      </w:r>
      <w:r w:rsidR="00C766A0">
        <w:rPr>
          <w:rFonts w:ascii="Cambria" w:hAnsi="Cambria"/>
          <w:sz w:val="16"/>
        </w:rPr>
        <w:tab/>
      </w:r>
      <w:r>
        <w:rPr>
          <w:rFonts w:ascii="Cambria" w:hAnsi="Cambria"/>
          <w:sz w:val="12"/>
        </w:rPr>
        <w:t xml:space="preserve">LAST                                                               </w:t>
      </w:r>
      <w:r>
        <w:rPr>
          <w:rFonts w:ascii="Cambria" w:hAnsi="Cambria"/>
          <w:sz w:val="12"/>
        </w:rPr>
        <w:tab/>
      </w:r>
      <w:r w:rsidR="00C766A0">
        <w:rPr>
          <w:rFonts w:ascii="Cambria" w:hAnsi="Cambria"/>
          <w:sz w:val="12"/>
        </w:rPr>
        <w:tab/>
      </w:r>
      <w:r>
        <w:rPr>
          <w:rFonts w:ascii="Cambria" w:hAnsi="Cambria"/>
          <w:sz w:val="12"/>
        </w:rPr>
        <w:t xml:space="preserve">FIRST </w:t>
      </w:r>
      <w:r>
        <w:rPr>
          <w:rFonts w:ascii="Cambria" w:hAnsi="Cambria"/>
          <w:sz w:val="12"/>
        </w:rPr>
        <w:tab/>
      </w:r>
      <w:r>
        <w:rPr>
          <w:rFonts w:ascii="Cambria" w:hAnsi="Cambria"/>
          <w:sz w:val="12"/>
        </w:rPr>
        <w:tab/>
        <w:t xml:space="preserve">            </w:t>
      </w:r>
      <w:r w:rsidR="00C766A0">
        <w:rPr>
          <w:rFonts w:ascii="Cambria" w:hAnsi="Cambria"/>
          <w:sz w:val="12"/>
        </w:rPr>
        <w:tab/>
      </w:r>
      <w:r w:rsidR="00C766A0">
        <w:rPr>
          <w:rFonts w:ascii="Cambria" w:hAnsi="Cambria"/>
          <w:sz w:val="12"/>
        </w:rPr>
        <w:tab/>
      </w:r>
      <w:r>
        <w:rPr>
          <w:rFonts w:ascii="Cambria" w:hAnsi="Cambria"/>
          <w:sz w:val="12"/>
        </w:rPr>
        <w:t>MIDDLE INITIAL</w:t>
      </w:r>
    </w:p>
    <w:p w14:paraId="18E09351" w14:textId="77777777" w:rsidR="00872162" w:rsidRDefault="00872162" w:rsidP="00EC2C4B">
      <w:pPr>
        <w:ind w:left="270"/>
        <w:rPr>
          <w:rFonts w:ascii="Cambria" w:hAnsi="Cambria"/>
          <w:sz w:val="16"/>
        </w:rPr>
      </w:pPr>
    </w:p>
    <w:p w14:paraId="7A80556D" w14:textId="77777777" w:rsidR="00872162" w:rsidRDefault="00872162" w:rsidP="00EC2C4B">
      <w:pPr>
        <w:ind w:left="270"/>
        <w:rPr>
          <w:rFonts w:ascii="Cambria" w:hAnsi="Cambria"/>
          <w:sz w:val="16"/>
        </w:rPr>
      </w:pPr>
      <w:r>
        <w:rPr>
          <w:rFonts w:ascii="Cambria Bold" w:hAnsi="Cambria Bold"/>
          <w:sz w:val="16"/>
        </w:rPr>
        <w:t>ADDRESS:</w:t>
      </w:r>
      <w:r>
        <w:rPr>
          <w:rFonts w:ascii="Cambria" w:hAnsi="Cambria"/>
          <w:sz w:val="16"/>
        </w:rPr>
        <w:t xml:space="preserve">  _______________________________________________________________</w:t>
      </w:r>
      <w:r w:rsidR="00C766A0">
        <w:rPr>
          <w:rFonts w:ascii="Cambria" w:hAnsi="Cambria"/>
          <w:sz w:val="16"/>
        </w:rPr>
        <w:t>__ CITY: ________________________________ ST: ___________________ ZIP:_________________</w:t>
      </w:r>
    </w:p>
    <w:p w14:paraId="285A2FFC" w14:textId="77777777" w:rsidR="00872162" w:rsidRDefault="00872162" w:rsidP="00EC2C4B">
      <w:pPr>
        <w:ind w:left="270"/>
        <w:rPr>
          <w:rFonts w:ascii="Cambria Bold" w:hAnsi="Cambria Bold" w:hint="eastAsia"/>
          <w:sz w:val="16"/>
        </w:rPr>
      </w:pPr>
    </w:p>
    <w:p w14:paraId="26EF93EA" w14:textId="77777777" w:rsidR="00872162" w:rsidRDefault="00872162" w:rsidP="00EC2C4B">
      <w:pPr>
        <w:ind w:left="270"/>
        <w:rPr>
          <w:rFonts w:ascii="Cambria" w:hAnsi="Cambria"/>
          <w:sz w:val="16"/>
        </w:rPr>
      </w:pPr>
      <w:r>
        <w:rPr>
          <w:rFonts w:ascii="Cambria Bold" w:hAnsi="Cambria Bold"/>
          <w:sz w:val="16"/>
        </w:rPr>
        <w:t xml:space="preserve">SEX:   </w:t>
      </w:r>
      <w:r>
        <w:rPr>
          <w:rFonts w:ascii="Cambria" w:hAnsi="Cambria"/>
          <w:sz w:val="16"/>
        </w:rPr>
        <w:t xml:space="preserve">(circle one)         FEMALE            MALE        </w:t>
      </w:r>
      <w:r w:rsidR="00C766A0">
        <w:rPr>
          <w:rFonts w:ascii="Cambria Bold" w:hAnsi="Cambria Bold"/>
          <w:sz w:val="16"/>
        </w:rPr>
        <w:t>DOB: ________/__________/____________</w:t>
      </w:r>
    </w:p>
    <w:p w14:paraId="500A48C8" w14:textId="77777777" w:rsidR="00872162" w:rsidRDefault="00872162" w:rsidP="00EC2C4B">
      <w:pPr>
        <w:ind w:left="270"/>
        <w:rPr>
          <w:rFonts w:ascii="Cambria" w:hAnsi="Cambria"/>
          <w:sz w:val="16"/>
        </w:rPr>
      </w:pPr>
    </w:p>
    <w:p w14:paraId="3596F327" w14:textId="77777777" w:rsidR="00872162" w:rsidRDefault="00872162" w:rsidP="00EC2C4B">
      <w:pPr>
        <w:ind w:left="270"/>
        <w:rPr>
          <w:rFonts w:ascii="Cambria" w:hAnsi="Cambria"/>
          <w:sz w:val="16"/>
        </w:rPr>
      </w:pPr>
      <w:r>
        <w:rPr>
          <w:rFonts w:ascii="Cambria Bold" w:hAnsi="Cambria Bold"/>
          <w:sz w:val="16"/>
        </w:rPr>
        <w:t>SOCIAL SECURITY NUMBER:</w:t>
      </w:r>
      <w:r w:rsidR="00C766A0">
        <w:rPr>
          <w:rFonts w:ascii="Cambria" w:hAnsi="Cambria"/>
          <w:sz w:val="16"/>
        </w:rPr>
        <w:t xml:space="preserve">  ________-_______-________</w:t>
      </w:r>
    </w:p>
    <w:p w14:paraId="7AFAF87B" w14:textId="77777777" w:rsidR="00872162" w:rsidRDefault="00872162" w:rsidP="00EC2C4B">
      <w:pPr>
        <w:ind w:left="270"/>
        <w:rPr>
          <w:rFonts w:ascii="Cambria" w:hAnsi="Cambria"/>
          <w:sz w:val="16"/>
        </w:rPr>
      </w:pPr>
    </w:p>
    <w:p w14:paraId="091B744F" w14:textId="77777777" w:rsidR="00872162" w:rsidRDefault="00872162" w:rsidP="00EC2C4B">
      <w:pPr>
        <w:ind w:left="270"/>
        <w:rPr>
          <w:rFonts w:ascii="Cambria" w:hAnsi="Cambria"/>
          <w:sz w:val="16"/>
        </w:rPr>
      </w:pPr>
      <w:r>
        <w:rPr>
          <w:rFonts w:ascii="Cambria Bold" w:hAnsi="Cambria Bold"/>
          <w:sz w:val="16"/>
        </w:rPr>
        <w:t xml:space="preserve">HOME PHONE:  </w:t>
      </w:r>
      <w:r>
        <w:rPr>
          <w:rFonts w:ascii="Cambria" w:hAnsi="Cambria"/>
          <w:sz w:val="16"/>
        </w:rPr>
        <w:t>_______________</w:t>
      </w:r>
      <w:r w:rsidR="00D36320">
        <w:rPr>
          <w:rFonts w:ascii="Cambria" w:hAnsi="Cambria"/>
          <w:sz w:val="16"/>
        </w:rPr>
        <w:t>_ (</w:t>
      </w:r>
      <w:r>
        <w:rPr>
          <w:rFonts w:ascii="Cambria" w:hAnsi="Cambria"/>
          <w:sz w:val="16"/>
        </w:rPr>
        <w:t xml:space="preserve">  </w:t>
      </w:r>
      <w:r w:rsidR="00D36320">
        <w:rPr>
          <w:rFonts w:ascii="Cambria" w:hAnsi="Cambria"/>
          <w:sz w:val="16"/>
        </w:rPr>
        <w:t>) CELL</w:t>
      </w:r>
      <w:r>
        <w:rPr>
          <w:rFonts w:ascii="Cambria Bold" w:hAnsi="Cambria Bold"/>
          <w:sz w:val="16"/>
        </w:rPr>
        <w:t xml:space="preserve"> #:  </w:t>
      </w:r>
      <w:r>
        <w:rPr>
          <w:rFonts w:ascii="Cambria" w:hAnsi="Cambria"/>
          <w:sz w:val="16"/>
        </w:rPr>
        <w:t xml:space="preserve">________________(  )  </w:t>
      </w:r>
      <w:r>
        <w:rPr>
          <w:rFonts w:ascii="Cambria Bold" w:hAnsi="Cambria Bold"/>
          <w:sz w:val="16"/>
        </w:rPr>
        <w:t xml:space="preserve">WORK #:  </w:t>
      </w:r>
      <w:r>
        <w:rPr>
          <w:rFonts w:ascii="Cambria" w:hAnsi="Cambria"/>
          <w:sz w:val="16"/>
        </w:rPr>
        <w:t>________________(  )check preferred</w:t>
      </w:r>
    </w:p>
    <w:p w14:paraId="7D49A448" w14:textId="77777777" w:rsidR="00872162" w:rsidRDefault="00872162" w:rsidP="00EC2C4B">
      <w:pPr>
        <w:ind w:left="270"/>
        <w:rPr>
          <w:rFonts w:ascii="Cambria" w:hAnsi="Cambria"/>
          <w:sz w:val="16"/>
        </w:rPr>
      </w:pPr>
    </w:p>
    <w:p w14:paraId="0D305718" w14:textId="77777777" w:rsidR="00872162" w:rsidRDefault="00872162" w:rsidP="00EC2C4B">
      <w:pPr>
        <w:ind w:left="270"/>
        <w:rPr>
          <w:rFonts w:ascii="Cambria" w:hAnsi="Cambria"/>
          <w:sz w:val="16"/>
        </w:rPr>
      </w:pPr>
      <w:r>
        <w:rPr>
          <w:rFonts w:ascii="Cambria Bold" w:hAnsi="Cambria Bold"/>
          <w:sz w:val="16"/>
        </w:rPr>
        <w:t>RESPONSIBLE PARTY'S EMPLOYER INFORMATION:</w:t>
      </w:r>
      <w:r>
        <w:rPr>
          <w:rFonts w:ascii="Cambria" w:hAnsi="Cambria"/>
          <w:sz w:val="16"/>
        </w:rPr>
        <w:t xml:space="preserve"> </w:t>
      </w:r>
    </w:p>
    <w:p w14:paraId="1289EDCB" w14:textId="77777777" w:rsidR="00872162" w:rsidRDefault="00872162" w:rsidP="00EC2C4B">
      <w:pPr>
        <w:ind w:left="270"/>
        <w:rPr>
          <w:rFonts w:ascii="Cambria" w:hAnsi="Cambria"/>
          <w:sz w:val="16"/>
        </w:rPr>
      </w:pPr>
      <w:r>
        <w:rPr>
          <w:rFonts w:ascii="Cambria Bold" w:hAnsi="Cambria Bold"/>
          <w:sz w:val="16"/>
        </w:rPr>
        <w:t xml:space="preserve">COMPANY:  </w:t>
      </w:r>
      <w:r>
        <w:rPr>
          <w:rFonts w:ascii="Cambria" w:hAnsi="Cambria"/>
          <w:sz w:val="16"/>
        </w:rPr>
        <w:t>___________________________</w:t>
      </w:r>
      <w:r>
        <w:rPr>
          <w:rFonts w:ascii="Cambria Bold" w:hAnsi="Cambria Bold"/>
          <w:sz w:val="16"/>
        </w:rPr>
        <w:t xml:space="preserve">         CITY: </w:t>
      </w:r>
      <w:r>
        <w:rPr>
          <w:rFonts w:ascii="Cambria" w:hAnsi="Cambria"/>
          <w:sz w:val="16"/>
        </w:rPr>
        <w:t xml:space="preserve"> _________________________ </w:t>
      </w:r>
      <w:r>
        <w:rPr>
          <w:rFonts w:ascii="Cambria Bold" w:hAnsi="Cambria Bold"/>
          <w:sz w:val="16"/>
        </w:rPr>
        <w:t xml:space="preserve">PHONE #:  </w:t>
      </w:r>
      <w:r>
        <w:rPr>
          <w:rFonts w:ascii="Cambria" w:hAnsi="Cambria"/>
          <w:sz w:val="16"/>
        </w:rPr>
        <w:t>___________________________</w:t>
      </w:r>
    </w:p>
    <w:p w14:paraId="50742F74" w14:textId="77777777" w:rsidR="00872162" w:rsidRDefault="00872162" w:rsidP="00EC2C4B">
      <w:pPr>
        <w:ind w:left="270"/>
        <w:rPr>
          <w:rFonts w:ascii="Cambria Bold" w:hAnsi="Cambria Bold" w:hint="eastAsia"/>
          <w:sz w:val="16"/>
        </w:rPr>
      </w:pPr>
    </w:p>
    <w:p w14:paraId="144D6383" w14:textId="77777777" w:rsidR="00872162" w:rsidRDefault="00872162" w:rsidP="00EC2C4B">
      <w:pPr>
        <w:ind w:left="270"/>
        <w:jc w:val="center"/>
        <w:rPr>
          <w:rFonts w:ascii="Cambria Bold" w:hAnsi="Cambria Bold" w:hint="eastAsia"/>
          <w:sz w:val="16"/>
        </w:rPr>
      </w:pPr>
      <w:r>
        <w:rPr>
          <w:rFonts w:ascii="Cambria Bold" w:hAnsi="Cambria Bold"/>
          <w:sz w:val="22"/>
        </w:rPr>
        <w:t>INSURANCE INFORMATION</w:t>
      </w:r>
    </w:p>
    <w:p w14:paraId="77EF616B" w14:textId="77777777" w:rsidR="00872162" w:rsidRDefault="00872162" w:rsidP="00EC2C4B">
      <w:pPr>
        <w:ind w:left="270"/>
        <w:rPr>
          <w:rFonts w:ascii="Cambria" w:hAnsi="Cambria"/>
          <w:sz w:val="16"/>
        </w:rPr>
      </w:pPr>
      <w:r>
        <w:rPr>
          <w:rFonts w:ascii="Cambria Bold" w:hAnsi="Cambria Bold"/>
          <w:sz w:val="20"/>
          <w:u w:val="single"/>
        </w:rPr>
        <w:t>PRIMARY  INSURANCE COMPANY</w:t>
      </w:r>
      <w:r>
        <w:rPr>
          <w:rFonts w:ascii="Cambria" w:hAnsi="Cambria"/>
          <w:sz w:val="20"/>
        </w:rPr>
        <w:t>:</w:t>
      </w:r>
      <w:r>
        <w:rPr>
          <w:rFonts w:ascii="Cambria" w:hAnsi="Cambria"/>
          <w:sz w:val="16"/>
        </w:rPr>
        <w:t xml:space="preserve">  ______________________________________________</w:t>
      </w:r>
      <w:r w:rsidR="00F55F92">
        <w:rPr>
          <w:rFonts w:ascii="Cambria" w:hAnsi="Cambria"/>
          <w:sz w:val="16"/>
        </w:rPr>
        <w:t xml:space="preserve">  PHONE#_______________________________________</w:t>
      </w:r>
    </w:p>
    <w:p w14:paraId="357934FE" w14:textId="77777777" w:rsidR="00872162" w:rsidRDefault="00872162" w:rsidP="00EC2C4B">
      <w:pPr>
        <w:ind w:left="270"/>
        <w:rPr>
          <w:rFonts w:ascii="Cambria Bold" w:hAnsi="Cambria Bold" w:hint="eastAsia"/>
          <w:sz w:val="16"/>
        </w:rPr>
      </w:pPr>
    </w:p>
    <w:p w14:paraId="05F2B624" w14:textId="77777777" w:rsidR="00F55F92" w:rsidRDefault="00F55F92" w:rsidP="00F55F92">
      <w:pPr>
        <w:ind w:left="270"/>
        <w:rPr>
          <w:rFonts w:ascii="Cambria" w:hAnsi="Cambria"/>
          <w:sz w:val="16"/>
        </w:rPr>
      </w:pPr>
      <w:r>
        <w:rPr>
          <w:rFonts w:ascii="Cambria Bold" w:hAnsi="Cambria Bold"/>
          <w:sz w:val="16"/>
        </w:rPr>
        <w:t>POLICY</w:t>
      </w:r>
      <w:r w:rsidR="00872162">
        <w:rPr>
          <w:rFonts w:ascii="Cambria Bold" w:hAnsi="Cambria Bold"/>
          <w:sz w:val="16"/>
        </w:rPr>
        <w:t xml:space="preserve">  NUMBER:</w:t>
      </w:r>
      <w:r w:rsidR="00872162">
        <w:rPr>
          <w:rFonts w:ascii="Cambria" w:hAnsi="Cambria"/>
          <w:sz w:val="16"/>
        </w:rPr>
        <w:t xml:space="preserve">   ____________________</w:t>
      </w:r>
      <w:r w:rsidR="00872162">
        <w:rPr>
          <w:rFonts w:ascii="Cambria Bold" w:hAnsi="Cambria Bold"/>
          <w:sz w:val="16"/>
        </w:rPr>
        <w:t xml:space="preserve">      </w:t>
      </w:r>
      <w:r>
        <w:rPr>
          <w:rFonts w:ascii="Cambria Bold" w:hAnsi="Cambria Bold"/>
          <w:sz w:val="16"/>
        </w:rPr>
        <w:t>GROUP</w:t>
      </w:r>
      <w:r w:rsidR="00872162">
        <w:rPr>
          <w:rFonts w:ascii="Cambria Bold" w:hAnsi="Cambria Bold"/>
          <w:sz w:val="16"/>
        </w:rPr>
        <w:t xml:space="preserve"> NUMBER:  </w:t>
      </w:r>
      <w:r w:rsidR="00872162">
        <w:rPr>
          <w:rFonts w:ascii="Cambria" w:hAnsi="Cambria"/>
          <w:sz w:val="16"/>
        </w:rPr>
        <w:t xml:space="preserve">___________________________  </w:t>
      </w:r>
    </w:p>
    <w:p w14:paraId="4B422997" w14:textId="77777777" w:rsidR="00F55F92" w:rsidRDefault="00F55F92" w:rsidP="00F55F92">
      <w:pPr>
        <w:ind w:left="270"/>
        <w:rPr>
          <w:rFonts w:ascii="Cambria Bold" w:hAnsi="Cambria Bold" w:hint="eastAsia"/>
          <w:sz w:val="16"/>
        </w:rPr>
      </w:pPr>
    </w:p>
    <w:p w14:paraId="44426DA2" w14:textId="77777777" w:rsidR="00F55F92" w:rsidRDefault="00F55F92" w:rsidP="00F55F92">
      <w:pPr>
        <w:ind w:left="270"/>
        <w:rPr>
          <w:rFonts w:ascii="Cambria" w:hAnsi="Cambria"/>
          <w:sz w:val="16"/>
        </w:rPr>
      </w:pPr>
      <w:r>
        <w:rPr>
          <w:rFonts w:ascii="Cambria Bold" w:hAnsi="Cambria Bold"/>
          <w:sz w:val="16"/>
        </w:rPr>
        <w:t>SUBSCRIBER’S NAME:</w:t>
      </w:r>
      <w:r>
        <w:rPr>
          <w:rFonts w:ascii="Cambria" w:hAnsi="Cambria"/>
          <w:sz w:val="16"/>
        </w:rPr>
        <w:t xml:space="preserve">   _______________________</w:t>
      </w:r>
      <w:r w:rsidR="00872162">
        <w:rPr>
          <w:rFonts w:ascii="Cambria" w:hAnsi="Cambria"/>
          <w:sz w:val="16"/>
        </w:rPr>
        <w:t xml:space="preserve">  </w:t>
      </w:r>
      <w:r>
        <w:rPr>
          <w:rFonts w:ascii="Cambria" w:hAnsi="Cambria"/>
          <w:sz w:val="16"/>
        </w:rPr>
        <w:t xml:space="preserve">  </w:t>
      </w:r>
      <w:r w:rsidR="00872162">
        <w:rPr>
          <w:rFonts w:ascii="Cambria Bold" w:hAnsi="Cambria Bold"/>
          <w:sz w:val="16"/>
        </w:rPr>
        <w:t>SUBSCRIBER</w:t>
      </w:r>
      <w:r w:rsidR="00760873">
        <w:rPr>
          <w:rFonts w:ascii="Cambria Bold" w:hAnsi="Cambria Bold"/>
          <w:sz w:val="16"/>
        </w:rPr>
        <w:t>’S</w:t>
      </w:r>
      <w:r w:rsidR="00872162">
        <w:rPr>
          <w:rFonts w:ascii="Cambria Bold" w:hAnsi="Cambria Bold"/>
          <w:sz w:val="16"/>
        </w:rPr>
        <w:t xml:space="preserve"> DOB  </w:t>
      </w:r>
      <w:r w:rsidR="00872162">
        <w:rPr>
          <w:rFonts w:ascii="Cambria" w:hAnsi="Cambria"/>
          <w:sz w:val="16"/>
        </w:rPr>
        <w:t>_________________</w:t>
      </w:r>
      <w:r>
        <w:rPr>
          <w:rFonts w:ascii="Cambria" w:hAnsi="Cambria"/>
          <w:sz w:val="16"/>
        </w:rPr>
        <w:t xml:space="preserve"> SOCIAL SECURITY: _________________________________________</w:t>
      </w:r>
    </w:p>
    <w:p w14:paraId="4374A948" w14:textId="77777777" w:rsidR="00F55F92" w:rsidRDefault="00F55F92" w:rsidP="00F55F92">
      <w:pPr>
        <w:ind w:left="270"/>
        <w:rPr>
          <w:rFonts w:ascii="Cambria" w:hAnsi="Cambria"/>
          <w:sz w:val="16"/>
        </w:rPr>
      </w:pPr>
    </w:p>
    <w:p w14:paraId="6D8F094B" w14:textId="77777777" w:rsidR="00872162" w:rsidRDefault="00872162" w:rsidP="00EC2C4B">
      <w:pPr>
        <w:ind w:left="270"/>
        <w:rPr>
          <w:rFonts w:ascii="Cambria" w:hAnsi="Cambria"/>
          <w:sz w:val="16"/>
        </w:rPr>
      </w:pPr>
      <w:r>
        <w:rPr>
          <w:rFonts w:ascii="Cambria Bold" w:hAnsi="Cambria Bold"/>
          <w:sz w:val="16"/>
        </w:rPr>
        <w:t>PATIENT RELATIONSHIP TO SUBSCRIBER</w:t>
      </w:r>
      <w:r>
        <w:rPr>
          <w:rFonts w:ascii="Cambria" w:hAnsi="Cambria"/>
          <w:sz w:val="16"/>
        </w:rPr>
        <w:t>:  (circle one)          SELF        SPOUSE         CHILD</w:t>
      </w:r>
      <w:r>
        <w:rPr>
          <w:rFonts w:ascii="Cambria" w:hAnsi="Cambria"/>
          <w:sz w:val="16"/>
        </w:rPr>
        <w:tab/>
        <w:t>OTHER</w:t>
      </w:r>
    </w:p>
    <w:p w14:paraId="23646FCB" w14:textId="77777777" w:rsidR="00872162" w:rsidRDefault="00872162" w:rsidP="00EC2C4B">
      <w:pPr>
        <w:ind w:left="270"/>
        <w:rPr>
          <w:rFonts w:ascii="Cambria Bold" w:hAnsi="Cambria Bold" w:hint="eastAsia"/>
          <w:sz w:val="20"/>
        </w:rPr>
      </w:pPr>
    </w:p>
    <w:p w14:paraId="5F2187CD" w14:textId="77777777" w:rsidR="00F55F92" w:rsidRDefault="00872162" w:rsidP="00F55F92">
      <w:pPr>
        <w:ind w:left="270"/>
        <w:rPr>
          <w:rFonts w:ascii="Cambria" w:hAnsi="Cambria"/>
          <w:sz w:val="16"/>
        </w:rPr>
      </w:pPr>
      <w:r>
        <w:rPr>
          <w:rFonts w:ascii="Cambria Bold" w:hAnsi="Cambria Bold"/>
          <w:sz w:val="20"/>
          <w:u w:val="single"/>
        </w:rPr>
        <w:t>SECONDARY INSURANCE COMPANY</w:t>
      </w:r>
      <w:r>
        <w:rPr>
          <w:rFonts w:ascii="Cambria" w:hAnsi="Cambria"/>
          <w:sz w:val="20"/>
        </w:rPr>
        <w:t>:</w:t>
      </w:r>
      <w:r>
        <w:rPr>
          <w:rFonts w:ascii="Cambria" w:hAnsi="Cambria"/>
          <w:sz w:val="16"/>
        </w:rPr>
        <w:t xml:space="preserve">  ____________________________________________</w:t>
      </w:r>
      <w:r w:rsidR="00F55F92">
        <w:rPr>
          <w:rFonts w:ascii="Cambria" w:hAnsi="Cambria"/>
          <w:sz w:val="16"/>
        </w:rPr>
        <w:t xml:space="preserve"> PHONE#_______________________________________</w:t>
      </w:r>
    </w:p>
    <w:p w14:paraId="2463A123" w14:textId="77777777" w:rsidR="00872162" w:rsidRDefault="00872162" w:rsidP="00F55F92">
      <w:pPr>
        <w:rPr>
          <w:rFonts w:ascii="Cambria" w:hAnsi="Cambria"/>
          <w:sz w:val="16"/>
        </w:rPr>
      </w:pPr>
    </w:p>
    <w:p w14:paraId="1D297124" w14:textId="77777777" w:rsidR="00F55F92" w:rsidRDefault="00F55F92" w:rsidP="00F55F92">
      <w:pPr>
        <w:ind w:left="270"/>
        <w:rPr>
          <w:rFonts w:ascii="Cambria" w:hAnsi="Cambria"/>
          <w:sz w:val="16"/>
        </w:rPr>
      </w:pPr>
      <w:r>
        <w:rPr>
          <w:rFonts w:ascii="Cambria Bold" w:hAnsi="Cambria Bold"/>
          <w:sz w:val="16"/>
        </w:rPr>
        <w:t>POLICY  NUMBER:</w:t>
      </w:r>
      <w:r>
        <w:rPr>
          <w:rFonts w:ascii="Cambria" w:hAnsi="Cambria"/>
          <w:sz w:val="16"/>
        </w:rPr>
        <w:t xml:space="preserve">   ____________________</w:t>
      </w:r>
      <w:r>
        <w:rPr>
          <w:rFonts w:ascii="Cambria Bold" w:hAnsi="Cambria Bold"/>
          <w:sz w:val="16"/>
        </w:rPr>
        <w:t xml:space="preserve">      GROUP NUMBER:  </w:t>
      </w:r>
      <w:r>
        <w:rPr>
          <w:rFonts w:ascii="Cambria" w:hAnsi="Cambria"/>
          <w:sz w:val="16"/>
        </w:rPr>
        <w:t xml:space="preserve">___________________________  </w:t>
      </w:r>
    </w:p>
    <w:p w14:paraId="59E6391C" w14:textId="77777777" w:rsidR="00F55F92" w:rsidRDefault="00F55F92" w:rsidP="00F55F92">
      <w:pPr>
        <w:ind w:left="270"/>
        <w:rPr>
          <w:rFonts w:ascii="Cambria Bold" w:hAnsi="Cambria Bold" w:hint="eastAsia"/>
          <w:sz w:val="16"/>
        </w:rPr>
      </w:pPr>
    </w:p>
    <w:p w14:paraId="7029C880" w14:textId="77777777" w:rsidR="00F55F92" w:rsidRDefault="00F55F92" w:rsidP="00F55F92">
      <w:pPr>
        <w:ind w:left="270"/>
        <w:rPr>
          <w:rFonts w:ascii="Cambria" w:hAnsi="Cambria"/>
          <w:sz w:val="16"/>
        </w:rPr>
      </w:pPr>
      <w:r>
        <w:rPr>
          <w:rFonts w:ascii="Cambria Bold" w:hAnsi="Cambria Bold"/>
          <w:sz w:val="16"/>
        </w:rPr>
        <w:t>SUBSCRIBER’S NAME:</w:t>
      </w:r>
      <w:r>
        <w:rPr>
          <w:rFonts w:ascii="Cambria" w:hAnsi="Cambria"/>
          <w:sz w:val="16"/>
        </w:rPr>
        <w:t xml:space="preserve">   _______________________    </w:t>
      </w:r>
      <w:r>
        <w:rPr>
          <w:rFonts w:ascii="Cambria Bold" w:hAnsi="Cambria Bold"/>
          <w:sz w:val="16"/>
        </w:rPr>
        <w:t xml:space="preserve">SUBSCRIBER’S DOB  </w:t>
      </w:r>
      <w:r>
        <w:rPr>
          <w:rFonts w:ascii="Cambria" w:hAnsi="Cambria"/>
          <w:sz w:val="16"/>
        </w:rPr>
        <w:t>_________________ SOCIAL SECURITY: _________________________________________</w:t>
      </w:r>
    </w:p>
    <w:p w14:paraId="0DFDD4D5" w14:textId="77777777" w:rsidR="00F55F92" w:rsidRDefault="00F55F92" w:rsidP="00F55F92">
      <w:pPr>
        <w:ind w:left="270"/>
        <w:rPr>
          <w:rFonts w:ascii="Cambria" w:hAnsi="Cambria"/>
          <w:sz w:val="16"/>
        </w:rPr>
      </w:pPr>
    </w:p>
    <w:p w14:paraId="29166CAE" w14:textId="4CAFC6FD" w:rsidR="0030550A" w:rsidRDefault="00F55F92" w:rsidP="00367267">
      <w:pPr>
        <w:ind w:left="270"/>
        <w:rPr>
          <w:rFonts w:ascii="Cambria" w:hAnsi="Cambria"/>
          <w:sz w:val="16"/>
        </w:rPr>
      </w:pPr>
      <w:r>
        <w:rPr>
          <w:rFonts w:ascii="Cambria Bold" w:hAnsi="Cambria Bold"/>
          <w:sz w:val="16"/>
        </w:rPr>
        <w:t>PATIENT RELATIONSHIP TO SUBSCRIBER</w:t>
      </w:r>
      <w:r>
        <w:rPr>
          <w:rFonts w:ascii="Cambria" w:hAnsi="Cambria"/>
          <w:sz w:val="16"/>
        </w:rPr>
        <w:t>:  (circle one)          SELF        SPOUSE         CHILD</w:t>
      </w:r>
      <w:r>
        <w:rPr>
          <w:rFonts w:ascii="Cambria" w:hAnsi="Cambria"/>
          <w:sz w:val="16"/>
        </w:rPr>
        <w:tab/>
        <w:t>OTHER</w:t>
      </w:r>
    </w:p>
    <w:p w14:paraId="0BA95E8F" w14:textId="03F7E716" w:rsidR="00872162" w:rsidRDefault="00872162" w:rsidP="00A06B67">
      <w:pPr>
        <w:sectPr w:rsidR="00872162" w:rsidSect="005A4487">
          <w:headerReference w:type="default" r:id="rId8"/>
          <w:pgSz w:w="12240" w:h="15840"/>
          <w:pgMar w:top="1440" w:right="461" w:bottom="245" w:left="720" w:header="720" w:footer="864" w:gutter="0"/>
          <w:cols w:space="720"/>
        </w:sectPr>
      </w:pPr>
      <w:r>
        <w:rPr>
          <w:rFonts w:ascii="Cambria" w:hAnsi="Cambria"/>
          <w:sz w:val="16"/>
        </w:rPr>
        <w:t xml:space="preserve">                                        </w:t>
      </w:r>
    </w:p>
    <w:p w14:paraId="7B9D4147" w14:textId="77777777" w:rsidR="003C07A2" w:rsidRDefault="003C07A2" w:rsidP="00EC2C4B">
      <w:pPr>
        <w:pBdr>
          <w:top w:val="single" w:sz="4" w:space="3" w:color="auto"/>
          <w:left w:val="single" w:sz="4" w:space="0" w:color="auto"/>
          <w:bottom w:val="single" w:sz="4" w:space="1" w:color="auto"/>
          <w:right w:val="single" w:sz="4" w:space="4" w:color="auto"/>
        </w:pBdr>
        <w:ind w:left="540"/>
        <w:jc w:val="center"/>
        <w:rPr>
          <w:szCs w:val="28"/>
        </w:rPr>
      </w:pPr>
      <w:r>
        <w:rPr>
          <w:b/>
          <w:sz w:val="32"/>
          <w:szCs w:val="32"/>
          <w:u w:val="single"/>
        </w:rPr>
        <w:lastRenderedPageBreak/>
        <w:t>MEDICATIONS</w:t>
      </w:r>
    </w:p>
    <w:p w14:paraId="5ADE3CDF" w14:textId="77777777" w:rsidR="003C07A2" w:rsidRDefault="003C07A2" w:rsidP="00EC2C4B">
      <w:pPr>
        <w:ind w:left="270"/>
        <w:jc w:val="center"/>
        <w:rPr>
          <w:szCs w:val="28"/>
        </w:rPr>
      </w:pPr>
    </w:p>
    <w:p w14:paraId="1AD22F6D" w14:textId="77777777" w:rsidR="003C07A2" w:rsidRDefault="003C07A2" w:rsidP="00EC2C4B">
      <w:pPr>
        <w:ind w:left="270"/>
        <w:jc w:val="center"/>
        <w:rPr>
          <w:szCs w:val="28"/>
        </w:rPr>
      </w:pPr>
    </w:p>
    <w:tbl>
      <w:tblPr>
        <w:tblW w:w="10641"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5"/>
        <w:gridCol w:w="2238"/>
        <w:gridCol w:w="2219"/>
        <w:gridCol w:w="3429"/>
      </w:tblGrid>
      <w:tr w:rsidR="00852E64" w14:paraId="275C48A8" w14:textId="77777777" w:rsidTr="009534C6">
        <w:trPr>
          <w:trHeight w:val="329"/>
        </w:trPr>
        <w:tc>
          <w:tcPr>
            <w:tcW w:w="2755" w:type="dxa"/>
            <w:shd w:val="clear" w:color="auto" w:fill="auto"/>
          </w:tcPr>
          <w:p w14:paraId="0C72181B" w14:textId="77777777" w:rsidR="003C07A2" w:rsidRPr="0082776E" w:rsidRDefault="003C07A2" w:rsidP="00EC2C4B">
            <w:pPr>
              <w:ind w:left="270"/>
              <w:jc w:val="center"/>
              <w:rPr>
                <w:b/>
                <w:szCs w:val="28"/>
              </w:rPr>
            </w:pPr>
            <w:r w:rsidRPr="0082776E">
              <w:rPr>
                <w:b/>
                <w:szCs w:val="28"/>
              </w:rPr>
              <w:t>Medication</w:t>
            </w:r>
          </w:p>
        </w:tc>
        <w:tc>
          <w:tcPr>
            <w:tcW w:w="2238" w:type="dxa"/>
            <w:shd w:val="clear" w:color="auto" w:fill="auto"/>
          </w:tcPr>
          <w:p w14:paraId="10137D6F" w14:textId="77777777" w:rsidR="003C07A2" w:rsidRPr="0082776E" w:rsidRDefault="003C07A2" w:rsidP="00EC2C4B">
            <w:pPr>
              <w:ind w:left="270"/>
              <w:jc w:val="center"/>
              <w:rPr>
                <w:b/>
                <w:szCs w:val="28"/>
              </w:rPr>
            </w:pPr>
            <w:r w:rsidRPr="0082776E">
              <w:rPr>
                <w:b/>
                <w:szCs w:val="28"/>
              </w:rPr>
              <w:t>Dose</w:t>
            </w:r>
          </w:p>
        </w:tc>
        <w:tc>
          <w:tcPr>
            <w:tcW w:w="2219" w:type="dxa"/>
            <w:shd w:val="clear" w:color="auto" w:fill="auto"/>
          </w:tcPr>
          <w:p w14:paraId="56BFB296" w14:textId="77777777" w:rsidR="003C07A2" w:rsidRPr="0082776E" w:rsidRDefault="003C07A2" w:rsidP="00EC2C4B">
            <w:pPr>
              <w:ind w:left="270"/>
              <w:jc w:val="center"/>
              <w:rPr>
                <w:b/>
                <w:szCs w:val="28"/>
              </w:rPr>
            </w:pPr>
            <w:r w:rsidRPr="0082776E">
              <w:rPr>
                <w:b/>
                <w:szCs w:val="28"/>
              </w:rPr>
              <w:t>Times Taken</w:t>
            </w:r>
          </w:p>
        </w:tc>
        <w:tc>
          <w:tcPr>
            <w:tcW w:w="3429" w:type="dxa"/>
            <w:shd w:val="clear" w:color="auto" w:fill="auto"/>
          </w:tcPr>
          <w:p w14:paraId="1333053A" w14:textId="77777777" w:rsidR="003C07A2" w:rsidRPr="0082776E" w:rsidRDefault="003C07A2" w:rsidP="00EC2C4B">
            <w:pPr>
              <w:ind w:left="270"/>
              <w:jc w:val="center"/>
              <w:rPr>
                <w:b/>
                <w:szCs w:val="28"/>
              </w:rPr>
            </w:pPr>
            <w:r w:rsidRPr="0082776E">
              <w:rPr>
                <w:b/>
                <w:szCs w:val="28"/>
              </w:rPr>
              <w:t>Reason for Medication</w:t>
            </w:r>
          </w:p>
        </w:tc>
      </w:tr>
      <w:tr w:rsidR="00852E64" w14:paraId="1410FCC2" w14:textId="77777777" w:rsidTr="009534C6">
        <w:trPr>
          <w:trHeight w:val="407"/>
        </w:trPr>
        <w:tc>
          <w:tcPr>
            <w:tcW w:w="2755" w:type="dxa"/>
            <w:shd w:val="clear" w:color="auto" w:fill="auto"/>
          </w:tcPr>
          <w:p w14:paraId="1A5C0C8E" w14:textId="77777777" w:rsidR="003C07A2" w:rsidRPr="0082776E" w:rsidRDefault="003C07A2" w:rsidP="00EC2C4B">
            <w:pPr>
              <w:ind w:left="270"/>
              <w:jc w:val="center"/>
              <w:rPr>
                <w:szCs w:val="28"/>
              </w:rPr>
            </w:pPr>
          </w:p>
        </w:tc>
        <w:tc>
          <w:tcPr>
            <w:tcW w:w="2238" w:type="dxa"/>
            <w:shd w:val="clear" w:color="auto" w:fill="auto"/>
          </w:tcPr>
          <w:p w14:paraId="585A6DEA" w14:textId="77777777" w:rsidR="003C07A2" w:rsidRPr="0082776E" w:rsidRDefault="003C07A2" w:rsidP="00EC2C4B">
            <w:pPr>
              <w:ind w:left="270"/>
              <w:jc w:val="center"/>
              <w:rPr>
                <w:szCs w:val="28"/>
              </w:rPr>
            </w:pPr>
          </w:p>
        </w:tc>
        <w:tc>
          <w:tcPr>
            <w:tcW w:w="2219" w:type="dxa"/>
            <w:shd w:val="clear" w:color="auto" w:fill="auto"/>
          </w:tcPr>
          <w:p w14:paraId="20378B0B" w14:textId="77777777" w:rsidR="003C07A2" w:rsidRPr="0082776E" w:rsidRDefault="003C07A2" w:rsidP="00EC2C4B">
            <w:pPr>
              <w:ind w:left="270"/>
              <w:jc w:val="center"/>
              <w:rPr>
                <w:szCs w:val="28"/>
              </w:rPr>
            </w:pPr>
          </w:p>
        </w:tc>
        <w:tc>
          <w:tcPr>
            <w:tcW w:w="3429" w:type="dxa"/>
            <w:shd w:val="clear" w:color="auto" w:fill="auto"/>
          </w:tcPr>
          <w:p w14:paraId="0DDDE118" w14:textId="77777777" w:rsidR="003C07A2" w:rsidRPr="0082776E" w:rsidRDefault="003C07A2" w:rsidP="00EC2C4B">
            <w:pPr>
              <w:ind w:left="270"/>
              <w:jc w:val="center"/>
              <w:rPr>
                <w:szCs w:val="28"/>
              </w:rPr>
            </w:pPr>
          </w:p>
        </w:tc>
      </w:tr>
      <w:tr w:rsidR="003C07A2" w14:paraId="73948D90" w14:textId="77777777" w:rsidTr="009534C6">
        <w:trPr>
          <w:trHeight w:val="407"/>
        </w:trPr>
        <w:tc>
          <w:tcPr>
            <w:tcW w:w="2755" w:type="dxa"/>
            <w:shd w:val="clear" w:color="auto" w:fill="auto"/>
          </w:tcPr>
          <w:p w14:paraId="6ABD6A4D" w14:textId="77777777" w:rsidR="003C07A2" w:rsidRPr="0082776E" w:rsidRDefault="003C07A2" w:rsidP="00EC2C4B">
            <w:pPr>
              <w:ind w:left="270"/>
              <w:jc w:val="center"/>
              <w:rPr>
                <w:szCs w:val="28"/>
              </w:rPr>
            </w:pPr>
          </w:p>
        </w:tc>
        <w:tc>
          <w:tcPr>
            <w:tcW w:w="2238" w:type="dxa"/>
            <w:shd w:val="clear" w:color="auto" w:fill="auto"/>
          </w:tcPr>
          <w:p w14:paraId="7FA40547" w14:textId="77777777" w:rsidR="003C07A2" w:rsidRPr="0082776E" w:rsidRDefault="003C07A2" w:rsidP="00EC2C4B">
            <w:pPr>
              <w:ind w:left="270"/>
              <w:jc w:val="center"/>
              <w:rPr>
                <w:szCs w:val="28"/>
              </w:rPr>
            </w:pPr>
          </w:p>
        </w:tc>
        <w:tc>
          <w:tcPr>
            <w:tcW w:w="2219" w:type="dxa"/>
            <w:shd w:val="clear" w:color="auto" w:fill="auto"/>
          </w:tcPr>
          <w:p w14:paraId="526B77EB" w14:textId="77777777" w:rsidR="003C07A2" w:rsidRPr="0082776E" w:rsidRDefault="003C07A2" w:rsidP="00EC2C4B">
            <w:pPr>
              <w:ind w:left="270"/>
              <w:jc w:val="center"/>
              <w:rPr>
                <w:szCs w:val="28"/>
              </w:rPr>
            </w:pPr>
          </w:p>
        </w:tc>
        <w:tc>
          <w:tcPr>
            <w:tcW w:w="3429" w:type="dxa"/>
            <w:shd w:val="clear" w:color="auto" w:fill="auto"/>
          </w:tcPr>
          <w:p w14:paraId="7FE44769" w14:textId="77777777" w:rsidR="003C07A2" w:rsidRPr="0082776E" w:rsidRDefault="003C07A2" w:rsidP="00EC2C4B">
            <w:pPr>
              <w:ind w:left="270"/>
              <w:jc w:val="center"/>
              <w:rPr>
                <w:szCs w:val="28"/>
              </w:rPr>
            </w:pPr>
          </w:p>
        </w:tc>
      </w:tr>
      <w:tr w:rsidR="003C07A2" w14:paraId="12764E94" w14:textId="77777777" w:rsidTr="009534C6">
        <w:trPr>
          <w:trHeight w:val="407"/>
        </w:trPr>
        <w:tc>
          <w:tcPr>
            <w:tcW w:w="2755" w:type="dxa"/>
            <w:shd w:val="clear" w:color="auto" w:fill="auto"/>
          </w:tcPr>
          <w:p w14:paraId="2507C86C" w14:textId="77777777" w:rsidR="003C07A2" w:rsidRPr="0082776E" w:rsidRDefault="003C07A2" w:rsidP="00EC2C4B">
            <w:pPr>
              <w:ind w:left="270"/>
              <w:jc w:val="center"/>
              <w:rPr>
                <w:szCs w:val="28"/>
              </w:rPr>
            </w:pPr>
          </w:p>
        </w:tc>
        <w:tc>
          <w:tcPr>
            <w:tcW w:w="2238" w:type="dxa"/>
            <w:shd w:val="clear" w:color="auto" w:fill="auto"/>
          </w:tcPr>
          <w:p w14:paraId="36A09B7F" w14:textId="77777777" w:rsidR="003C07A2" w:rsidRPr="0082776E" w:rsidRDefault="003C07A2" w:rsidP="00EC2C4B">
            <w:pPr>
              <w:ind w:left="270"/>
              <w:jc w:val="center"/>
              <w:rPr>
                <w:szCs w:val="28"/>
              </w:rPr>
            </w:pPr>
          </w:p>
        </w:tc>
        <w:tc>
          <w:tcPr>
            <w:tcW w:w="2219" w:type="dxa"/>
            <w:shd w:val="clear" w:color="auto" w:fill="auto"/>
          </w:tcPr>
          <w:p w14:paraId="4A7A1CD2" w14:textId="77777777" w:rsidR="003C07A2" w:rsidRPr="0082776E" w:rsidRDefault="003C07A2" w:rsidP="00EC2C4B">
            <w:pPr>
              <w:ind w:left="270"/>
              <w:jc w:val="center"/>
              <w:rPr>
                <w:szCs w:val="28"/>
              </w:rPr>
            </w:pPr>
          </w:p>
        </w:tc>
        <w:tc>
          <w:tcPr>
            <w:tcW w:w="3429" w:type="dxa"/>
            <w:shd w:val="clear" w:color="auto" w:fill="auto"/>
          </w:tcPr>
          <w:p w14:paraId="49B07B48" w14:textId="77777777" w:rsidR="003C07A2" w:rsidRPr="0082776E" w:rsidRDefault="003C07A2" w:rsidP="00EC2C4B">
            <w:pPr>
              <w:ind w:left="270"/>
              <w:jc w:val="center"/>
              <w:rPr>
                <w:szCs w:val="28"/>
              </w:rPr>
            </w:pPr>
          </w:p>
        </w:tc>
      </w:tr>
      <w:tr w:rsidR="003C07A2" w14:paraId="529AA399" w14:textId="77777777" w:rsidTr="009534C6">
        <w:trPr>
          <w:trHeight w:val="407"/>
        </w:trPr>
        <w:tc>
          <w:tcPr>
            <w:tcW w:w="2755" w:type="dxa"/>
            <w:shd w:val="clear" w:color="auto" w:fill="auto"/>
          </w:tcPr>
          <w:p w14:paraId="5FB139F0" w14:textId="77777777" w:rsidR="003C07A2" w:rsidRPr="0082776E" w:rsidRDefault="003C07A2" w:rsidP="00EC2C4B">
            <w:pPr>
              <w:ind w:left="270"/>
              <w:jc w:val="center"/>
              <w:rPr>
                <w:szCs w:val="28"/>
              </w:rPr>
            </w:pPr>
          </w:p>
        </w:tc>
        <w:tc>
          <w:tcPr>
            <w:tcW w:w="2238" w:type="dxa"/>
            <w:shd w:val="clear" w:color="auto" w:fill="auto"/>
          </w:tcPr>
          <w:p w14:paraId="2D08928B" w14:textId="77777777" w:rsidR="003C07A2" w:rsidRPr="0082776E" w:rsidRDefault="003C07A2" w:rsidP="00EC2C4B">
            <w:pPr>
              <w:ind w:left="270"/>
              <w:jc w:val="center"/>
              <w:rPr>
                <w:szCs w:val="28"/>
              </w:rPr>
            </w:pPr>
          </w:p>
        </w:tc>
        <w:tc>
          <w:tcPr>
            <w:tcW w:w="2219" w:type="dxa"/>
            <w:shd w:val="clear" w:color="auto" w:fill="auto"/>
          </w:tcPr>
          <w:p w14:paraId="3CEA969E" w14:textId="77777777" w:rsidR="003C07A2" w:rsidRPr="0082776E" w:rsidRDefault="003C07A2" w:rsidP="00EC2C4B">
            <w:pPr>
              <w:ind w:left="270"/>
              <w:jc w:val="center"/>
              <w:rPr>
                <w:szCs w:val="28"/>
              </w:rPr>
            </w:pPr>
          </w:p>
        </w:tc>
        <w:tc>
          <w:tcPr>
            <w:tcW w:w="3429" w:type="dxa"/>
            <w:shd w:val="clear" w:color="auto" w:fill="auto"/>
          </w:tcPr>
          <w:p w14:paraId="0EA1071D" w14:textId="77777777" w:rsidR="003C07A2" w:rsidRPr="0082776E" w:rsidRDefault="003C07A2" w:rsidP="00EC2C4B">
            <w:pPr>
              <w:ind w:left="270"/>
              <w:jc w:val="center"/>
              <w:rPr>
                <w:szCs w:val="28"/>
              </w:rPr>
            </w:pPr>
          </w:p>
        </w:tc>
      </w:tr>
      <w:tr w:rsidR="003C07A2" w14:paraId="4785DF24" w14:textId="77777777" w:rsidTr="009534C6">
        <w:trPr>
          <w:trHeight w:val="407"/>
        </w:trPr>
        <w:tc>
          <w:tcPr>
            <w:tcW w:w="2755" w:type="dxa"/>
            <w:shd w:val="clear" w:color="auto" w:fill="auto"/>
          </w:tcPr>
          <w:p w14:paraId="11830A0A" w14:textId="77777777" w:rsidR="003C07A2" w:rsidRPr="0082776E" w:rsidRDefault="003C07A2" w:rsidP="00EC2C4B">
            <w:pPr>
              <w:ind w:left="270"/>
              <w:jc w:val="center"/>
              <w:rPr>
                <w:szCs w:val="28"/>
              </w:rPr>
            </w:pPr>
          </w:p>
        </w:tc>
        <w:tc>
          <w:tcPr>
            <w:tcW w:w="2238" w:type="dxa"/>
            <w:shd w:val="clear" w:color="auto" w:fill="auto"/>
          </w:tcPr>
          <w:p w14:paraId="6B24D2DC" w14:textId="77777777" w:rsidR="003C07A2" w:rsidRPr="0082776E" w:rsidRDefault="003C07A2" w:rsidP="00EC2C4B">
            <w:pPr>
              <w:ind w:left="270"/>
              <w:jc w:val="center"/>
              <w:rPr>
                <w:szCs w:val="28"/>
              </w:rPr>
            </w:pPr>
          </w:p>
        </w:tc>
        <w:tc>
          <w:tcPr>
            <w:tcW w:w="2219" w:type="dxa"/>
            <w:shd w:val="clear" w:color="auto" w:fill="auto"/>
          </w:tcPr>
          <w:p w14:paraId="7EBA28B8" w14:textId="77777777" w:rsidR="003C07A2" w:rsidRPr="0082776E" w:rsidRDefault="003C07A2" w:rsidP="00EC2C4B">
            <w:pPr>
              <w:ind w:left="270"/>
              <w:jc w:val="center"/>
              <w:rPr>
                <w:szCs w:val="28"/>
              </w:rPr>
            </w:pPr>
          </w:p>
        </w:tc>
        <w:tc>
          <w:tcPr>
            <w:tcW w:w="3429" w:type="dxa"/>
            <w:shd w:val="clear" w:color="auto" w:fill="auto"/>
          </w:tcPr>
          <w:p w14:paraId="46B92323" w14:textId="77777777" w:rsidR="003C07A2" w:rsidRPr="0082776E" w:rsidRDefault="003C07A2" w:rsidP="00EC2C4B">
            <w:pPr>
              <w:ind w:left="270"/>
              <w:jc w:val="center"/>
              <w:rPr>
                <w:szCs w:val="28"/>
              </w:rPr>
            </w:pPr>
          </w:p>
        </w:tc>
      </w:tr>
      <w:tr w:rsidR="003C07A2" w14:paraId="3A8A40E6" w14:textId="77777777" w:rsidTr="009534C6">
        <w:trPr>
          <w:trHeight w:val="407"/>
        </w:trPr>
        <w:tc>
          <w:tcPr>
            <w:tcW w:w="2755" w:type="dxa"/>
            <w:shd w:val="clear" w:color="auto" w:fill="auto"/>
          </w:tcPr>
          <w:p w14:paraId="75CE315B" w14:textId="77777777" w:rsidR="003C07A2" w:rsidRPr="0082776E" w:rsidRDefault="003C07A2" w:rsidP="00EC2C4B">
            <w:pPr>
              <w:ind w:left="270"/>
              <w:jc w:val="center"/>
              <w:rPr>
                <w:szCs w:val="28"/>
              </w:rPr>
            </w:pPr>
          </w:p>
        </w:tc>
        <w:tc>
          <w:tcPr>
            <w:tcW w:w="2238" w:type="dxa"/>
            <w:shd w:val="clear" w:color="auto" w:fill="auto"/>
          </w:tcPr>
          <w:p w14:paraId="024862A1" w14:textId="77777777" w:rsidR="003C07A2" w:rsidRPr="0082776E" w:rsidRDefault="003C07A2" w:rsidP="00EC2C4B">
            <w:pPr>
              <w:ind w:left="270"/>
              <w:jc w:val="center"/>
              <w:rPr>
                <w:szCs w:val="28"/>
              </w:rPr>
            </w:pPr>
          </w:p>
        </w:tc>
        <w:tc>
          <w:tcPr>
            <w:tcW w:w="2219" w:type="dxa"/>
            <w:shd w:val="clear" w:color="auto" w:fill="auto"/>
          </w:tcPr>
          <w:p w14:paraId="2DFC63A0" w14:textId="77777777" w:rsidR="003C07A2" w:rsidRPr="0082776E" w:rsidRDefault="003C07A2" w:rsidP="00EC2C4B">
            <w:pPr>
              <w:ind w:left="270"/>
              <w:jc w:val="center"/>
              <w:rPr>
                <w:szCs w:val="28"/>
              </w:rPr>
            </w:pPr>
          </w:p>
        </w:tc>
        <w:tc>
          <w:tcPr>
            <w:tcW w:w="3429" w:type="dxa"/>
            <w:shd w:val="clear" w:color="auto" w:fill="auto"/>
          </w:tcPr>
          <w:p w14:paraId="4686C040" w14:textId="77777777" w:rsidR="003C07A2" w:rsidRPr="0082776E" w:rsidRDefault="003C07A2" w:rsidP="00EC2C4B">
            <w:pPr>
              <w:ind w:left="270"/>
              <w:jc w:val="center"/>
              <w:rPr>
                <w:szCs w:val="28"/>
              </w:rPr>
            </w:pPr>
          </w:p>
        </w:tc>
      </w:tr>
      <w:tr w:rsidR="003C07A2" w14:paraId="6C43708E" w14:textId="77777777" w:rsidTr="009534C6">
        <w:trPr>
          <w:trHeight w:val="407"/>
        </w:trPr>
        <w:tc>
          <w:tcPr>
            <w:tcW w:w="2755" w:type="dxa"/>
            <w:shd w:val="clear" w:color="auto" w:fill="auto"/>
          </w:tcPr>
          <w:p w14:paraId="64E895BD" w14:textId="77777777" w:rsidR="003C07A2" w:rsidRPr="0082776E" w:rsidRDefault="003C07A2" w:rsidP="00EC2C4B">
            <w:pPr>
              <w:ind w:left="270"/>
              <w:jc w:val="center"/>
              <w:rPr>
                <w:szCs w:val="28"/>
              </w:rPr>
            </w:pPr>
          </w:p>
        </w:tc>
        <w:tc>
          <w:tcPr>
            <w:tcW w:w="2238" w:type="dxa"/>
            <w:shd w:val="clear" w:color="auto" w:fill="auto"/>
          </w:tcPr>
          <w:p w14:paraId="49C559DD" w14:textId="77777777" w:rsidR="003C07A2" w:rsidRPr="0082776E" w:rsidRDefault="003C07A2" w:rsidP="00EC2C4B">
            <w:pPr>
              <w:ind w:left="270"/>
              <w:jc w:val="center"/>
              <w:rPr>
                <w:szCs w:val="28"/>
              </w:rPr>
            </w:pPr>
          </w:p>
        </w:tc>
        <w:tc>
          <w:tcPr>
            <w:tcW w:w="2219" w:type="dxa"/>
            <w:shd w:val="clear" w:color="auto" w:fill="auto"/>
          </w:tcPr>
          <w:p w14:paraId="331543D6" w14:textId="77777777" w:rsidR="003C07A2" w:rsidRPr="0082776E" w:rsidRDefault="003C07A2" w:rsidP="00EC2C4B">
            <w:pPr>
              <w:ind w:left="270"/>
              <w:jc w:val="center"/>
              <w:rPr>
                <w:szCs w:val="28"/>
              </w:rPr>
            </w:pPr>
          </w:p>
        </w:tc>
        <w:tc>
          <w:tcPr>
            <w:tcW w:w="3429" w:type="dxa"/>
            <w:shd w:val="clear" w:color="auto" w:fill="auto"/>
          </w:tcPr>
          <w:p w14:paraId="51D82655" w14:textId="77777777" w:rsidR="003C07A2" w:rsidRPr="0082776E" w:rsidRDefault="003C07A2" w:rsidP="00EC2C4B">
            <w:pPr>
              <w:ind w:left="270"/>
              <w:jc w:val="center"/>
              <w:rPr>
                <w:szCs w:val="28"/>
              </w:rPr>
            </w:pPr>
          </w:p>
        </w:tc>
      </w:tr>
      <w:tr w:rsidR="003C07A2" w14:paraId="602B0874" w14:textId="77777777" w:rsidTr="009534C6">
        <w:trPr>
          <w:trHeight w:val="407"/>
        </w:trPr>
        <w:tc>
          <w:tcPr>
            <w:tcW w:w="2755" w:type="dxa"/>
            <w:shd w:val="clear" w:color="auto" w:fill="auto"/>
          </w:tcPr>
          <w:p w14:paraId="7241E414" w14:textId="77777777" w:rsidR="003C07A2" w:rsidRPr="0082776E" w:rsidRDefault="003C07A2" w:rsidP="00EC2C4B">
            <w:pPr>
              <w:ind w:left="270"/>
              <w:jc w:val="center"/>
              <w:rPr>
                <w:szCs w:val="28"/>
              </w:rPr>
            </w:pPr>
          </w:p>
        </w:tc>
        <w:tc>
          <w:tcPr>
            <w:tcW w:w="2238" w:type="dxa"/>
            <w:shd w:val="clear" w:color="auto" w:fill="auto"/>
          </w:tcPr>
          <w:p w14:paraId="64D7D411" w14:textId="77777777" w:rsidR="003C07A2" w:rsidRPr="0082776E" w:rsidRDefault="003C07A2" w:rsidP="00EC2C4B">
            <w:pPr>
              <w:ind w:left="270"/>
              <w:jc w:val="center"/>
              <w:rPr>
                <w:szCs w:val="28"/>
              </w:rPr>
            </w:pPr>
          </w:p>
        </w:tc>
        <w:tc>
          <w:tcPr>
            <w:tcW w:w="2219" w:type="dxa"/>
            <w:shd w:val="clear" w:color="auto" w:fill="auto"/>
          </w:tcPr>
          <w:p w14:paraId="46EF734E" w14:textId="77777777" w:rsidR="003C07A2" w:rsidRPr="0082776E" w:rsidRDefault="003C07A2" w:rsidP="00EC2C4B">
            <w:pPr>
              <w:ind w:left="270"/>
              <w:jc w:val="center"/>
              <w:rPr>
                <w:szCs w:val="28"/>
              </w:rPr>
            </w:pPr>
          </w:p>
        </w:tc>
        <w:tc>
          <w:tcPr>
            <w:tcW w:w="3429" w:type="dxa"/>
            <w:shd w:val="clear" w:color="auto" w:fill="auto"/>
          </w:tcPr>
          <w:p w14:paraId="6B275D16" w14:textId="77777777" w:rsidR="003C07A2" w:rsidRPr="0082776E" w:rsidRDefault="003C07A2" w:rsidP="00EC2C4B">
            <w:pPr>
              <w:ind w:left="270"/>
              <w:jc w:val="center"/>
              <w:rPr>
                <w:szCs w:val="28"/>
              </w:rPr>
            </w:pPr>
          </w:p>
        </w:tc>
      </w:tr>
      <w:tr w:rsidR="003C07A2" w14:paraId="1583B5B8" w14:textId="77777777" w:rsidTr="009534C6">
        <w:trPr>
          <w:trHeight w:val="407"/>
        </w:trPr>
        <w:tc>
          <w:tcPr>
            <w:tcW w:w="2755" w:type="dxa"/>
            <w:shd w:val="clear" w:color="auto" w:fill="auto"/>
          </w:tcPr>
          <w:p w14:paraId="6DF046E5" w14:textId="77777777" w:rsidR="003C07A2" w:rsidRPr="0082776E" w:rsidRDefault="003C07A2" w:rsidP="00EC2C4B">
            <w:pPr>
              <w:ind w:left="270"/>
              <w:jc w:val="center"/>
              <w:rPr>
                <w:szCs w:val="28"/>
              </w:rPr>
            </w:pPr>
          </w:p>
        </w:tc>
        <w:tc>
          <w:tcPr>
            <w:tcW w:w="2238" w:type="dxa"/>
            <w:shd w:val="clear" w:color="auto" w:fill="auto"/>
          </w:tcPr>
          <w:p w14:paraId="35DCA997" w14:textId="77777777" w:rsidR="003C07A2" w:rsidRPr="0082776E" w:rsidRDefault="003C07A2" w:rsidP="00EC2C4B">
            <w:pPr>
              <w:ind w:left="270"/>
              <w:jc w:val="center"/>
              <w:rPr>
                <w:szCs w:val="28"/>
              </w:rPr>
            </w:pPr>
          </w:p>
        </w:tc>
        <w:tc>
          <w:tcPr>
            <w:tcW w:w="2219" w:type="dxa"/>
            <w:shd w:val="clear" w:color="auto" w:fill="auto"/>
          </w:tcPr>
          <w:p w14:paraId="6D62DCFF" w14:textId="77777777" w:rsidR="003C07A2" w:rsidRPr="0082776E" w:rsidRDefault="003C07A2" w:rsidP="00EC2C4B">
            <w:pPr>
              <w:ind w:left="270"/>
              <w:jc w:val="center"/>
              <w:rPr>
                <w:szCs w:val="28"/>
              </w:rPr>
            </w:pPr>
          </w:p>
        </w:tc>
        <w:tc>
          <w:tcPr>
            <w:tcW w:w="3429" w:type="dxa"/>
            <w:shd w:val="clear" w:color="auto" w:fill="auto"/>
          </w:tcPr>
          <w:p w14:paraId="04C505FF" w14:textId="77777777" w:rsidR="003C07A2" w:rsidRPr="0082776E" w:rsidRDefault="003C07A2" w:rsidP="00EC2C4B">
            <w:pPr>
              <w:ind w:left="270"/>
              <w:jc w:val="center"/>
              <w:rPr>
                <w:szCs w:val="28"/>
              </w:rPr>
            </w:pPr>
          </w:p>
        </w:tc>
      </w:tr>
      <w:tr w:rsidR="003C07A2" w14:paraId="21F3137B" w14:textId="77777777" w:rsidTr="009534C6">
        <w:trPr>
          <w:trHeight w:val="407"/>
        </w:trPr>
        <w:tc>
          <w:tcPr>
            <w:tcW w:w="2755" w:type="dxa"/>
            <w:shd w:val="clear" w:color="auto" w:fill="auto"/>
          </w:tcPr>
          <w:p w14:paraId="78DF2284" w14:textId="77777777" w:rsidR="003C07A2" w:rsidRPr="0082776E" w:rsidRDefault="003C07A2" w:rsidP="00EC2C4B">
            <w:pPr>
              <w:ind w:left="270"/>
              <w:jc w:val="center"/>
              <w:rPr>
                <w:szCs w:val="28"/>
              </w:rPr>
            </w:pPr>
          </w:p>
        </w:tc>
        <w:tc>
          <w:tcPr>
            <w:tcW w:w="2238" w:type="dxa"/>
            <w:shd w:val="clear" w:color="auto" w:fill="auto"/>
          </w:tcPr>
          <w:p w14:paraId="233C1785" w14:textId="77777777" w:rsidR="003C07A2" w:rsidRPr="0082776E" w:rsidRDefault="003C07A2" w:rsidP="00EC2C4B">
            <w:pPr>
              <w:ind w:left="270"/>
              <w:jc w:val="center"/>
              <w:rPr>
                <w:szCs w:val="28"/>
              </w:rPr>
            </w:pPr>
          </w:p>
        </w:tc>
        <w:tc>
          <w:tcPr>
            <w:tcW w:w="2219" w:type="dxa"/>
            <w:shd w:val="clear" w:color="auto" w:fill="auto"/>
          </w:tcPr>
          <w:p w14:paraId="535EFCA4" w14:textId="77777777" w:rsidR="003C07A2" w:rsidRPr="0082776E" w:rsidRDefault="003C07A2" w:rsidP="00EC2C4B">
            <w:pPr>
              <w:ind w:left="270"/>
              <w:jc w:val="center"/>
              <w:rPr>
                <w:szCs w:val="28"/>
              </w:rPr>
            </w:pPr>
          </w:p>
        </w:tc>
        <w:tc>
          <w:tcPr>
            <w:tcW w:w="3429" w:type="dxa"/>
            <w:shd w:val="clear" w:color="auto" w:fill="auto"/>
          </w:tcPr>
          <w:p w14:paraId="7E0F09AC" w14:textId="77777777" w:rsidR="003C07A2" w:rsidRPr="0082776E" w:rsidRDefault="003C07A2" w:rsidP="00EC2C4B">
            <w:pPr>
              <w:ind w:left="270"/>
              <w:jc w:val="center"/>
              <w:rPr>
                <w:szCs w:val="28"/>
              </w:rPr>
            </w:pPr>
          </w:p>
        </w:tc>
      </w:tr>
      <w:tr w:rsidR="003C07A2" w14:paraId="59BF0C94" w14:textId="77777777" w:rsidTr="009534C6">
        <w:trPr>
          <w:trHeight w:val="407"/>
        </w:trPr>
        <w:tc>
          <w:tcPr>
            <w:tcW w:w="2755" w:type="dxa"/>
            <w:shd w:val="clear" w:color="auto" w:fill="auto"/>
          </w:tcPr>
          <w:p w14:paraId="053F233D" w14:textId="77777777" w:rsidR="003C07A2" w:rsidRPr="0082776E" w:rsidRDefault="003C07A2" w:rsidP="00EC2C4B">
            <w:pPr>
              <w:ind w:left="270"/>
              <w:jc w:val="center"/>
              <w:rPr>
                <w:szCs w:val="28"/>
              </w:rPr>
            </w:pPr>
          </w:p>
        </w:tc>
        <w:tc>
          <w:tcPr>
            <w:tcW w:w="2238" w:type="dxa"/>
            <w:shd w:val="clear" w:color="auto" w:fill="auto"/>
          </w:tcPr>
          <w:p w14:paraId="62378E8F" w14:textId="77777777" w:rsidR="003C07A2" w:rsidRPr="0082776E" w:rsidRDefault="003C07A2" w:rsidP="00EC2C4B">
            <w:pPr>
              <w:ind w:left="270"/>
              <w:jc w:val="center"/>
              <w:rPr>
                <w:szCs w:val="28"/>
              </w:rPr>
            </w:pPr>
          </w:p>
        </w:tc>
        <w:tc>
          <w:tcPr>
            <w:tcW w:w="2219" w:type="dxa"/>
            <w:shd w:val="clear" w:color="auto" w:fill="auto"/>
          </w:tcPr>
          <w:p w14:paraId="0864F505" w14:textId="77777777" w:rsidR="003C07A2" w:rsidRPr="0082776E" w:rsidRDefault="003C07A2" w:rsidP="00EC2C4B">
            <w:pPr>
              <w:ind w:left="270"/>
              <w:jc w:val="center"/>
              <w:rPr>
                <w:szCs w:val="28"/>
              </w:rPr>
            </w:pPr>
          </w:p>
        </w:tc>
        <w:tc>
          <w:tcPr>
            <w:tcW w:w="3429" w:type="dxa"/>
            <w:shd w:val="clear" w:color="auto" w:fill="auto"/>
          </w:tcPr>
          <w:p w14:paraId="241877F7" w14:textId="77777777" w:rsidR="003C07A2" w:rsidRPr="0082776E" w:rsidRDefault="003C07A2" w:rsidP="00EC2C4B">
            <w:pPr>
              <w:ind w:left="270"/>
              <w:jc w:val="center"/>
              <w:rPr>
                <w:szCs w:val="28"/>
              </w:rPr>
            </w:pPr>
          </w:p>
        </w:tc>
      </w:tr>
    </w:tbl>
    <w:p w14:paraId="11527F68" w14:textId="77777777" w:rsidR="003C07A2" w:rsidRPr="00D4635F" w:rsidRDefault="003C07A2" w:rsidP="00EC2C4B">
      <w:pPr>
        <w:ind w:left="270"/>
        <w:jc w:val="center"/>
        <w:rPr>
          <w:szCs w:val="28"/>
        </w:rPr>
      </w:pPr>
    </w:p>
    <w:p w14:paraId="24EE7301" w14:textId="77777777" w:rsidR="003C07A2" w:rsidRPr="005F48E3" w:rsidRDefault="005F48E3" w:rsidP="00BF7F41">
      <w:pPr>
        <w:pBdr>
          <w:top w:val="single" w:sz="4" w:space="1" w:color="auto"/>
          <w:left w:val="single" w:sz="4" w:space="4" w:color="auto"/>
          <w:bottom w:val="single" w:sz="4" w:space="1" w:color="auto"/>
          <w:right w:val="single" w:sz="4" w:space="0" w:color="auto"/>
        </w:pBdr>
        <w:tabs>
          <w:tab w:val="center" w:pos="540"/>
        </w:tabs>
        <w:ind w:left="540" w:right="15"/>
        <w:jc w:val="center"/>
        <w:rPr>
          <w:sz w:val="32"/>
          <w:szCs w:val="32"/>
        </w:rPr>
      </w:pPr>
      <w:r w:rsidRPr="005F48E3">
        <w:rPr>
          <w:b/>
          <w:sz w:val="32"/>
          <w:szCs w:val="32"/>
          <w:u w:val="single"/>
        </w:rPr>
        <w:t>ALLERGIES AND SENSITIVITIES</w:t>
      </w:r>
    </w:p>
    <w:p w14:paraId="6ABEA602" w14:textId="77777777" w:rsidR="003C07A2" w:rsidRDefault="003C07A2" w:rsidP="00EC2C4B">
      <w:pPr>
        <w:ind w:left="270"/>
        <w:jc w:val="center"/>
        <w:rPr>
          <w:sz w:val="32"/>
          <w:szCs w:val="32"/>
        </w:rPr>
      </w:pPr>
    </w:p>
    <w:tbl>
      <w:tblPr>
        <w:tblW w:w="106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8710"/>
      </w:tblGrid>
      <w:tr w:rsidR="003C07A2" w14:paraId="6254F5CA" w14:textId="77777777" w:rsidTr="00AE6419">
        <w:trPr>
          <w:trHeight w:val="456"/>
        </w:trPr>
        <w:tc>
          <w:tcPr>
            <w:tcW w:w="1910" w:type="dxa"/>
            <w:shd w:val="clear" w:color="auto" w:fill="auto"/>
          </w:tcPr>
          <w:p w14:paraId="2EF380DB" w14:textId="77777777" w:rsidR="003C07A2" w:rsidRPr="0082776E" w:rsidRDefault="003C07A2" w:rsidP="00EC2C4B">
            <w:pPr>
              <w:ind w:left="270"/>
              <w:jc w:val="center"/>
              <w:rPr>
                <w:b/>
              </w:rPr>
            </w:pPr>
            <w:r w:rsidRPr="0082776E">
              <w:rPr>
                <w:b/>
              </w:rPr>
              <w:t>Name of Item</w:t>
            </w:r>
          </w:p>
        </w:tc>
        <w:tc>
          <w:tcPr>
            <w:tcW w:w="8710" w:type="dxa"/>
            <w:shd w:val="clear" w:color="auto" w:fill="auto"/>
          </w:tcPr>
          <w:p w14:paraId="4EA31B23" w14:textId="77777777" w:rsidR="003C07A2" w:rsidRPr="0082776E" w:rsidRDefault="003C07A2" w:rsidP="00EC2C4B">
            <w:pPr>
              <w:ind w:left="270"/>
              <w:jc w:val="center"/>
              <w:rPr>
                <w:b/>
              </w:rPr>
            </w:pPr>
            <w:r w:rsidRPr="0082776E">
              <w:rPr>
                <w:b/>
              </w:rPr>
              <w:t>Reaction (s)</w:t>
            </w:r>
          </w:p>
        </w:tc>
      </w:tr>
      <w:tr w:rsidR="003C07A2" w14:paraId="0B6A37FA" w14:textId="77777777" w:rsidTr="00AE6419">
        <w:trPr>
          <w:trHeight w:val="438"/>
        </w:trPr>
        <w:tc>
          <w:tcPr>
            <w:tcW w:w="1910" w:type="dxa"/>
            <w:shd w:val="clear" w:color="auto" w:fill="auto"/>
          </w:tcPr>
          <w:p w14:paraId="70662BAF" w14:textId="77777777" w:rsidR="003C07A2" w:rsidRPr="0082776E" w:rsidRDefault="003C07A2" w:rsidP="00EC2C4B">
            <w:pPr>
              <w:ind w:left="270"/>
              <w:jc w:val="center"/>
              <w:rPr>
                <w:sz w:val="32"/>
                <w:szCs w:val="32"/>
              </w:rPr>
            </w:pPr>
          </w:p>
        </w:tc>
        <w:tc>
          <w:tcPr>
            <w:tcW w:w="8710" w:type="dxa"/>
            <w:shd w:val="clear" w:color="auto" w:fill="auto"/>
          </w:tcPr>
          <w:p w14:paraId="1AA6C898" w14:textId="77777777" w:rsidR="003C07A2" w:rsidRPr="0082776E" w:rsidRDefault="003C07A2" w:rsidP="00EC2C4B">
            <w:pPr>
              <w:ind w:left="270"/>
              <w:jc w:val="center"/>
              <w:rPr>
                <w:sz w:val="32"/>
                <w:szCs w:val="32"/>
              </w:rPr>
            </w:pPr>
          </w:p>
        </w:tc>
      </w:tr>
      <w:tr w:rsidR="003C07A2" w14:paraId="13B9F2AA" w14:textId="77777777" w:rsidTr="00AE6419">
        <w:trPr>
          <w:trHeight w:val="438"/>
        </w:trPr>
        <w:tc>
          <w:tcPr>
            <w:tcW w:w="1910" w:type="dxa"/>
            <w:shd w:val="clear" w:color="auto" w:fill="auto"/>
          </w:tcPr>
          <w:p w14:paraId="04F2339C" w14:textId="77777777" w:rsidR="003C07A2" w:rsidRPr="0082776E" w:rsidRDefault="003C07A2" w:rsidP="00EC2C4B">
            <w:pPr>
              <w:ind w:left="270"/>
              <w:jc w:val="center"/>
              <w:rPr>
                <w:sz w:val="32"/>
                <w:szCs w:val="32"/>
              </w:rPr>
            </w:pPr>
          </w:p>
        </w:tc>
        <w:tc>
          <w:tcPr>
            <w:tcW w:w="8710" w:type="dxa"/>
            <w:shd w:val="clear" w:color="auto" w:fill="auto"/>
          </w:tcPr>
          <w:p w14:paraId="5AB2AD94" w14:textId="77777777" w:rsidR="003C07A2" w:rsidRPr="0082776E" w:rsidRDefault="003C07A2" w:rsidP="00EC2C4B">
            <w:pPr>
              <w:ind w:left="270"/>
              <w:jc w:val="center"/>
              <w:rPr>
                <w:sz w:val="32"/>
                <w:szCs w:val="32"/>
              </w:rPr>
            </w:pPr>
          </w:p>
        </w:tc>
      </w:tr>
      <w:tr w:rsidR="003C07A2" w14:paraId="6EE0377E" w14:textId="77777777" w:rsidTr="00AE6419">
        <w:trPr>
          <w:trHeight w:val="438"/>
        </w:trPr>
        <w:tc>
          <w:tcPr>
            <w:tcW w:w="1910" w:type="dxa"/>
            <w:shd w:val="clear" w:color="auto" w:fill="auto"/>
          </w:tcPr>
          <w:p w14:paraId="5F9F2CD0" w14:textId="77777777" w:rsidR="003C07A2" w:rsidRPr="0082776E" w:rsidRDefault="003C07A2" w:rsidP="00EC2C4B">
            <w:pPr>
              <w:ind w:left="270"/>
              <w:jc w:val="center"/>
              <w:rPr>
                <w:sz w:val="32"/>
                <w:szCs w:val="32"/>
              </w:rPr>
            </w:pPr>
          </w:p>
        </w:tc>
        <w:tc>
          <w:tcPr>
            <w:tcW w:w="8710" w:type="dxa"/>
            <w:shd w:val="clear" w:color="auto" w:fill="auto"/>
          </w:tcPr>
          <w:p w14:paraId="78870538" w14:textId="77777777" w:rsidR="003C07A2" w:rsidRPr="0082776E" w:rsidRDefault="003C07A2" w:rsidP="00EC2C4B">
            <w:pPr>
              <w:ind w:left="270"/>
              <w:jc w:val="center"/>
              <w:rPr>
                <w:sz w:val="32"/>
                <w:szCs w:val="32"/>
              </w:rPr>
            </w:pPr>
          </w:p>
        </w:tc>
      </w:tr>
      <w:tr w:rsidR="003C07A2" w14:paraId="20D1165F" w14:textId="77777777" w:rsidTr="00AE6419">
        <w:trPr>
          <w:trHeight w:val="456"/>
        </w:trPr>
        <w:tc>
          <w:tcPr>
            <w:tcW w:w="1910" w:type="dxa"/>
            <w:shd w:val="clear" w:color="auto" w:fill="auto"/>
          </w:tcPr>
          <w:p w14:paraId="2ABDCA3F" w14:textId="77777777" w:rsidR="003C07A2" w:rsidRPr="0082776E" w:rsidRDefault="003C07A2" w:rsidP="00EC2C4B">
            <w:pPr>
              <w:ind w:left="270"/>
              <w:jc w:val="center"/>
              <w:rPr>
                <w:sz w:val="32"/>
                <w:szCs w:val="32"/>
              </w:rPr>
            </w:pPr>
          </w:p>
        </w:tc>
        <w:tc>
          <w:tcPr>
            <w:tcW w:w="8710" w:type="dxa"/>
            <w:shd w:val="clear" w:color="auto" w:fill="auto"/>
          </w:tcPr>
          <w:p w14:paraId="4E0494E6" w14:textId="77777777" w:rsidR="003C07A2" w:rsidRPr="0082776E" w:rsidRDefault="003C07A2" w:rsidP="00EC2C4B">
            <w:pPr>
              <w:ind w:left="270"/>
              <w:jc w:val="center"/>
              <w:rPr>
                <w:sz w:val="32"/>
                <w:szCs w:val="32"/>
              </w:rPr>
            </w:pPr>
          </w:p>
        </w:tc>
      </w:tr>
    </w:tbl>
    <w:p w14:paraId="1053F3AF" w14:textId="77777777" w:rsidR="00AE6419" w:rsidRDefault="003C07A2" w:rsidP="00EC2C4B">
      <w:pPr>
        <w:ind w:left="270" w:right="348"/>
      </w:pPr>
      <w:r w:rsidRPr="00661615">
        <w:t xml:space="preserve"> </w:t>
      </w:r>
      <w:r w:rsidR="00AE6419">
        <w:tab/>
      </w:r>
      <w:r w:rsidR="00AE6419">
        <w:tab/>
      </w:r>
    </w:p>
    <w:p w14:paraId="7FB84AC0" w14:textId="77777777" w:rsidR="00430504" w:rsidRDefault="00430504" w:rsidP="00430504">
      <w:pPr>
        <w:pStyle w:val="Body"/>
        <w:spacing w:line="288" w:lineRule="auto"/>
        <w:ind w:left="270"/>
      </w:pPr>
      <w:r>
        <w:tab/>
        <w:t>Are you currently taking any blood thinners? Yes   No</w:t>
      </w:r>
    </w:p>
    <w:p w14:paraId="5C18A135" w14:textId="77777777" w:rsidR="00430504" w:rsidRDefault="00430504" w:rsidP="00430504">
      <w:pPr>
        <w:pStyle w:val="Body"/>
        <w:spacing w:line="288" w:lineRule="auto"/>
        <w:ind w:left="270"/>
      </w:pPr>
      <w:r>
        <w:tab/>
      </w:r>
    </w:p>
    <w:p w14:paraId="37ED5907" w14:textId="77777777" w:rsidR="00430504" w:rsidRDefault="00430504" w:rsidP="00430504">
      <w:pPr>
        <w:pStyle w:val="Body"/>
        <w:spacing w:line="288" w:lineRule="auto"/>
        <w:ind w:left="270"/>
      </w:pPr>
      <w:r>
        <w:tab/>
        <w:t>Are you currently taking any narcotic pain medicine? Yes  No</w:t>
      </w:r>
    </w:p>
    <w:p w14:paraId="277D352A" w14:textId="77777777" w:rsidR="00430504" w:rsidRDefault="00430504" w:rsidP="00430504">
      <w:pPr>
        <w:pStyle w:val="Body"/>
        <w:spacing w:line="288" w:lineRule="auto"/>
        <w:ind w:left="270"/>
      </w:pPr>
    </w:p>
    <w:p w14:paraId="096D5B03" w14:textId="77777777" w:rsidR="00430504" w:rsidRDefault="00430504" w:rsidP="00430504">
      <w:pPr>
        <w:pStyle w:val="Body"/>
        <w:spacing w:line="288" w:lineRule="auto"/>
        <w:ind w:left="270"/>
      </w:pPr>
      <w:r>
        <w:tab/>
        <w:t>Are you currently on a pain contract with another provider? Yes</w:t>
      </w:r>
      <w:r w:rsidR="00906A95">
        <w:t xml:space="preserve"> No  If yes, who with?__________</w:t>
      </w:r>
    </w:p>
    <w:p w14:paraId="434931E5" w14:textId="77777777" w:rsidR="009534C6" w:rsidRDefault="009534C6" w:rsidP="00EC2C4B">
      <w:pPr>
        <w:pStyle w:val="Body"/>
        <w:spacing w:line="288" w:lineRule="auto"/>
        <w:ind w:left="270"/>
      </w:pPr>
    </w:p>
    <w:p w14:paraId="6A0BF3AF" w14:textId="77777777" w:rsidR="00AE6419" w:rsidRDefault="00AE6419" w:rsidP="00EC2C4B">
      <w:pPr>
        <w:pStyle w:val="Body"/>
        <w:spacing w:line="288" w:lineRule="auto"/>
        <w:ind w:left="270"/>
      </w:pPr>
    </w:p>
    <w:p w14:paraId="67906414" w14:textId="77777777" w:rsidR="00872162" w:rsidRDefault="00872162" w:rsidP="00EC2C4B">
      <w:pPr>
        <w:pStyle w:val="Body"/>
        <w:spacing w:line="288" w:lineRule="auto"/>
        <w:ind w:left="270"/>
      </w:pPr>
      <w:r>
        <w:t>Name: ________________________________________ Date: ____________________________</w:t>
      </w:r>
    </w:p>
    <w:p w14:paraId="295C3580" w14:textId="77777777" w:rsidR="00872162" w:rsidRDefault="00872162" w:rsidP="00EC2C4B">
      <w:pPr>
        <w:pStyle w:val="Body"/>
        <w:spacing w:line="288" w:lineRule="auto"/>
        <w:ind w:left="270"/>
      </w:pPr>
    </w:p>
    <w:p w14:paraId="517D27FF" w14:textId="77777777" w:rsidR="00872162" w:rsidRDefault="00872162" w:rsidP="00EC2C4B">
      <w:pPr>
        <w:pStyle w:val="Body"/>
        <w:spacing w:line="288" w:lineRule="auto"/>
        <w:ind w:left="270"/>
      </w:pPr>
      <w:r>
        <w:lastRenderedPageBreak/>
        <w:t>Date of Birth: __________________________________  Age: ____________</w:t>
      </w:r>
      <w:r w:rsidR="009B241C">
        <w:rPr>
          <w:noProof/>
        </w:rPr>
        <w:drawing>
          <wp:anchor distT="152400" distB="152400" distL="152400" distR="152400" simplePos="0" relativeHeight="251656192" behindDoc="0" locked="0" layoutInCell="1" allowOverlap="1" wp14:anchorId="337F5C0C" wp14:editId="37FB095C">
            <wp:simplePos x="0" y="0"/>
            <wp:positionH relativeFrom="page">
              <wp:posOffset>152400</wp:posOffset>
            </wp:positionH>
            <wp:positionV relativeFrom="page">
              <wp:posOffset>2768600</wp:posOffset>
            </wp:positionV>
            <wp:extent cx="7467600" cy="1236345"/>
            <wp:effectExtent l="0" t="0" r="0" b="0"/>
            <wp:wrapThrough wrapText="bothSides">
              <wp:wrapPolygon edited="0">
                <wp:start x="0" y="0"/>
                <wp:lineTo x="0" y="21300"/>
                <wp:lineTo x="21545" y="21300"/>
                <wp:lineTo x="21545"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67600" cy="1236345"/>
                    </a:xfrm>
                    <a:prstGeom prst="rect">
                      <a:avLst/>
                    </a:prstGeom>
                    <a:noFill/>
                    <a:ln>
                      <a:noFill/>
                    </a:ln>
                  </pic:spPr>
                </pic:pic>
              </a:graphicData>
            </a:graphic>
            <wp14:sizeRelH relativeFrom="page">
              <wp14:pctWidth>0</wp14:pctWidth>
            </wp14:sizeRelH>
            <wp14:sizeRelV relativeFrom="page">
              <wp14:pctHeight>0</wp14:pctHeight>
            </wp14:sizeRelV>
          </wp:anchor>
        </w:drawing>
      </w:r>
      <w:r w:rsidR="009B241C">
        <w:rPr>
          <w:noProof/>
        </w:rPr>
        <w:drawing>
          <wp:anchor distT="152400" distB="152400" distL="152400" distR="152400" simplePos="0" relativeHeight="251657216" behindDoc="0" locked="0" layoutInCell="1" allowOverlap="1" wp14:anchorId="34A2CF76" wp14:editId="64FDAED1">
            <wp:simplePos x="0" y="0"/>
            <wp:positionH relativeFrom="page">
              <wp:posOffset>1384300</wp:posOffset>
            </wp:positionH>
            <wp:positionV relativeFrom="page">
              <wp:posOffset>4495800</wp:posOffset>
            </wp:positionV>
            <wp:extent cx="5009515" cy="3901440"/>
            <wp:effectExtent l="0" t="0" r="0" b="0"/>
            <wp:wrapThrough wrapText="bothSides">
              <wp:wrapPolygon edited="0">
                <wp:start x="0" y="0"/>
                <wp:lineTo x="0" y="21516"/>
                <wp:lineTo x="21521" y="21516"/>
                <wp:lineTo x="21521"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9515" cy="3901440"/>
                    </a:xfrm>
                    <a:prstGeom prst="rect">
                      <a:avLst/>
                    </a:prstGeom>
                    <a:noFill/>
                    <a:ln>
                      <a:noFill/>
                    </a:ln>
                  </pic:spPr>
                </pic:pic>
              </a:graphicData>
            </a:graphic>
            <wp14:sizeRelH relativeFrom="page">
              <wp14:pctWidth>0</wp14:pctWidth>
            </wp14:sizeRelH>
            <wp14:sizeRelV relativeFrom="page">
              <wp14:pctHeight>0</wp14:pctHeight>
            </wp14:sizeRelV>
          </wp:anchor>
        </w:drawing>
      </w:r>
      <w:r>
        <w:t>_________________</w:t>
      </w:r>
    </w:p>
    <w:p w14:paraId="497439D4" w14:textId="77777777" w:rsidR="00872162" w:rsidRDefault="00872162" w:rsidP="00EC2C4B">
      <w:pPr>
        <w:pStyle w:val="Body"/>
        <w:spacing w:line="288" w:lineRule="auto"/>
        <w:ind w:left="270"/>
      </w:pPr>
    </w:p>
    <w:p w14:paraId="2E2FFAAE" w14:textId="77777777" w:rsidR="00FC7E26" w:rsidRDefault="00872162" w:rsidP="00FC7E26">
      <w:pPr>
        <w:pStyle w:val="Body"/>
        <w:spacing w:line="288" w:lineRule="auto"/>
        <w:ind w:left="270"/>
        <w:rPr>
          <w:b/>
        </w:rPr>
      </w:pPr>
      <w:r>
        <w:rPr>
          <w:b/>
        </w:rPr>
        <w:t xml:space="preserve">Mark the areas on the body below where you feel the described sensations. Use the </w:t>
      </w:r>
      <w:r w:rsidR="00FC7E26">
        <w:rPr>
          <w:b/>
        </w:rPr>
        <w:t>appropriate symbol and include all affected areas.</w:t>
      </w:r>
    </w:p>
    <w:p w14:paraId="25F319DB" w14:textId="01B0A248" w:rsidR="00FC7E26" w:rsidRDefault="00FC7E26" w:rsidP="00EC2C4B">
      <w:pPr>
        <w:pStyle w:val="Body"/>
        <w:spacing w:line="288" w:lineRule="auto"/>
        <w:ind w:left="270"/>
        <w:rPr>
          <w:b/>
        </w:rPr>
      </w:pPr>
    </w:p>
    <w:tbl>
      <w:tblPr>
        <w:tblW w:w="115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0"/>
        <w:gridCol w:w="5670"/>
      </w:tblGrid>
      <w:tr w:rsidR="00FC7E26" w:rsidRPr="00457BAA" w14:paraId="51304B64" w14:textId="77777777" w:rsidTr="00D42604">
        <w:trPr>
          <w:trHeight w:val="13490"/>
        </w:trPr>
        <w:tc>
          <w:tcPr>
            <w:tcW w:w="5850" w:type="dxa"/>
            <w:shd w:val="clear" w:color="auto" w:fill="auto"/>
          </w:tcPr>
          <w:p w14:paraId="15D43849"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b/>
                <w:bCs/>
                <w:color w:val="auto"/>
              </w:rPr>
              <w:lastRenderedPageBreak/>
              <w:t>Name:</w:t>
            </w:r>
            <w:r w:rsidRPr="00457BAA">
              <w:rPr>
                <w:rFonts w:ascii="Helvetica" w:eastAsia="Times New Roman" w:hAnsi="Helvetica" w:cs="Helvetica"/>
                <w:color w:val="auto"/>
              </w:rPr>
              <w:t xml:space="preserve">___________________ </w:t>
            </w:r>
            <w:r w:rsidRPr="00457BAA">
              <w:rPr>
                <w:rFonts w:ascii="Helvetica" w:eastAsia="Times New Roman" w:hAnsi="Helvetica" w:cs="Helvetica"/>
                <w:b/>
                <w:bCs/>
                <w:color w:val="auto"/>
              </w:rPr>
              <w:t>Date:</w:t>
            </w:r>
            <w:r w:rsidRPr="00457BAA">
              <w:rPr>
                <w:rFonts w:ascii="Helvetica" w:eastAsia="Times New Roman" w:hAnsi="Helvetica" w:cs="Helvetica"/>
                <w:color w:val="auto"/>
              </w:rPr>
              <w:t xml:space="preserve">____________ </w:t>
            </w:r>
          </w:p>
          <w:p w14:paraId="098008BD"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Helvetica" w:eastAsia="Times New Roman" w:hAnsi="Helvetica" w:cs="Helvetica"/>
                <w:color w:val="auto"/>
              </w:rPr>
            </w:pPr>
            <w:r w:rsidRPr="00457BAA">
              <w:rPr>
                <w:rFonts w:ascii="Helvetica" w:eastAsia="Times New Roman" w:hAnsi="Helvetica" w:cs="Helvetica"/>
                <w:b/>
                <w:bCs/>
                <w:color w:val="auto"/>
              </w:rPr>
              <w:t>Age:</w:t>
            </w:r>
            <w:r w:rsidRPr="00457BAA">
              <w:rPr>
                <w:rFonts w:ascii="Helvetica" w:eastAsia="Times New Roman" w:hAnsi="Helvetica" w:cs="Helvetica"/>
                <w:color w:val="auto"/>
              </w:rPr>
              <w:t xml:space="preserve">_____ </w:t>
            </w:r>
            <w:r w:rsidRPr="00457BAA">
              <w:rPr>
                <w:rFonts w:ascii="Helvetica" w:eastAsia="Times New Roman" w:hAnsi="Helvetica" w:cs="Helvetica"/>
                <w:b/>
                <w:bCs/>
                <w:color w:val="auto"/>
              </w:rPr>
              <w:t>Hand Dominance:</w:t>
            </w:r>
            <w:r w:rsidRPr="00457BAA">
              <w:rPr>
                <w:rFonts w:ascii="Helvetica" w:eastAsia="Times New Roman" w:hAnsi="Helvetica" w:cs="Helvetica"/>
                <w:color w:val="auto"/>
              </w:rPr>
              <w:t xml:space="preserve"> _____ </w:t>
            </w:r>
            <w:r w:rsidRPr="00457BAA">
              <w:rPr>
                <w:rFonts w:ascii="Helvetica" w:eastAsia="Times New Roman" w:hAnsi="Helvetica" w:cs="Helvetica"/>
                <w:b/>
                <w:bCs/>
                <w:color w:val="auto"/>
              </w:rPr>
              <w:t>DOB:</w:t>
            </w:r>
            <w:r w:rsidRPr="00457BAA">
              <w:rPr>
                <w:rFonts w:ascii="Helvetica" w:eastAsia="Times New Roman" w:hAnsi="Helvetica" w:cs="Helvetica"/>
                <w:color w:val="auto"/>
              </w:rPr>
              <w:t>______</w:t>
            </w:r>
          </w:p>
          <w:p w14:paraId="0FDBE154"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Helvetica" w:eastAsia="Times New Roman" w:hAnsi="Helvetica" w:cs="Helvetica"/>
                <w:color w:val="auto"/>
              </w:rPr>
            </w:pPr>
            <w:r w:rsidRPr="00457BAA">
              <w:rPr>
                <w:rFonts w:ascii="Helvetica" w:eastAsia="Times New Roman" w:hAnsi="Helvetica" w:cs="Helvetica"/>
                <w:color w:val="auto"/>
              </w:rPr>
              <w:t xml:space="preserve"> </w:t>
            </w:r>
          </w:p>
          <w:p w14:paraId="015FFC81" w14:textId="77777777" w:rsidR="00FC7E26" w:rsidRPr="00457BAA" w:rsidRDefault="00FC7E26" w:rsidP="00D42604">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Helvetica" w:eastAsia="Times New Roman" w:hAnsi="Helvetica" w:cs="Helvetica"/>
                <w:color w:val="auto"/>
              </w:rPr>
            </w:pPr>
            <w:r>
              <w:rPr>
                <w:rFonts w:ascii="Helvetica" w:eastAsia="Times New Roman" w:hAnsi="Helvetica" w:cs="Helvetica"/>
                <w:b/>
                <w:bCs/>
                <w:color w:val="auto"/>
              </w:rPr>
              <w:t>Chief Complaint</w:t>
            </w:r>
          </w:p>
          <w:p w14:paraId="5A66A20D"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color w:val="auto"/>
              </w:rPr>
              <w:t>__Low back pain __ with radiation to legs                  __ without radiation to legs.</w:t>
            </w:r>
          </w:p>
          <w:p w14:paraId="2E63A79D"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color w:val="auto"/>
              </w:rPr>
              <w:t xml:space="preserve">__ Neck pain __ with radiation to arms </w:t>
            </w:r>
          </w:p>
          <w:p w14:paraId="4021FDA3"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color w:val="auto"/>
              </w:rPr>
              <w:t>__ without radiation to arms</w:t>
            </w:r>
          </w:p>
          <w:p w14:paraId="730C3A9E"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color w:val="auto"/>
              </w:rPr>
              <w:t>Pain Scale: (1 to 10- 10 being worst pain)</w:t>
            </w:r>
          </w:p>
          <w:p w14:paraId="3731A886" w14:textId="77777777" w:rsidR="00FC7E26"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color w:val="auto"/>
              </w:rPr>
              <w:t>Worst:___ Best:___ Current:___</w:t>
            </w:r>
          </w:p>
          <w:p w14:paraId="071AF087"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p>
          <w:p w14:paraId="2F8A2856"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color w:val="auto"/>
              </w:rPr>
              <w:t>Aggravated by: (check all that apply)</w:t>
            </w:r>
          </w:p>
          <w:p w14:paraId="623A350B"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color w:val="auto"/>
              </w:rPr>
              <w:t>__sitting __lying __driving __bending __walking __twisting __standing __coughing/sneezing __pushing/pulling __flex/ extending</w:t>
            </w:r>
          </w:p>
          <w:p w14:paraId="6E11E3F9"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color w:val="auto"/>
              </w:rPr>
              <w:t>__other: __________________________</w:t>
            </w:r>
          </w:p>
          <w:p w14:paraId="3F63C6C3"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color w:val="auto"/>
              </w:rPr>
              <w:t>Best time of the day:_________ am / pm</w:t>
            </w:r>
          </w:p>
          <w:p w14:paraId="71CCF1B1"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color w:val="auto"/>
              </w:rPr>
              <w:t xml:space="preserve">Worst time of the day:________ am / pm </w:t>
            </w:r>
          </w:p>
          <w:p w14:paraId="5E60FEBF"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color w:val="auto"/>
              </w:rPr>
              <w:t xml:space="preserve">Alleviated by: ______________________ </w:t>
            </w:r>
          </w:p>
          <w:p w14:paraId="4A19D182"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p>
          <w:p w14:paraId="5B87462F" w14:textId="77777777" w:rsidR="00FC7E26" w:rsidRPr="00DC64E1" w:rsidRDefault="00FC7E26" w:rsidP="00D42604">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Helvetica" w:eastAsia="Times New Roman" w:hAnsi="Helvetica" w:cs="Helvetica"/>
                <w:b/>
                <w:color w:val="auto"/>
              </w:rPr>
            </w:pPr>
            <w:r w:rsidRPr="00DC64E1">
              <w:rPr>
                <w:rFonts w:ascii="Helvetica" w:eastAsia="Times New Roman" w:hAnsi="Helvetica" w:cs="Helvetica"/>
                <w:b/>
                <w:color w:val="auto"/>
              </w:rPr>
              <w:t>Treatment</w:t>
            </w:r>
          </w:p>
          <w:p w14:paraId="6F9C70BB" w14:textId="77777777" w:rsidR="00FC7E26"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Pr>
                <w:rFonts w:ascii="Helvetica" w:eastAsia="Times New Roman" w:hAnsi="Helvetica" w:cs="Helvetica"/>
                <w:color w:val="auto"/>
                <w:u w:val="single"/>
              </w:rPr>
              <w:t xml:space="preserve">      </w:t>
            </w:r>
            <w:r w:rsidRPr="00457BAA">
              <w:rPr>
                <w:rFonts w:ascii="Helvetica" w:eastAsia="Times New Roman" w:hAnsi="Helvetica" w:cs="Helvetica"/>
                <w:color w:val="auto"/>
              </w:rPr>
              <w:t>Chiropractic Care</w:t>
            </w:r>
            <w:r>
              <w:rPr>
                <w:rFonts w:ascii="Helvetica" w:eastAsia="Times New Roman" w:hAnsi="Helvetica" w:cs="Helvetica"/>
                <w:color w:val="auto"/>
              </w:rPr>
              <w:t xml:space="preserve">      </w:t>
            </w:r>
            <w:r w:rsidRPr="00457BAA">
              <w:rPr>
                <w:rFonts w:ascii="Helvetica" w:eastAsia="Times New Roman" w:hAnsi="Helvetica" w:cs="Helvetica"/>
                <w:color w:val="auto"/>
              </w:rPr>
              <w:t xml:space="preserve"> </w:t>
            </w:r>
            <w:r>
              <w:rPr>
                <w:rFonts w:ascii="Helvetica" w:eastAsia="Times New Roman" w:hAnsi="Helvetica" w:cs="Helvetica"/>
                <w:color w:val="auto"/>
                <w:u w:val="single"/>
              </w:rPr>
              <w:t xml:space="preserve">      </w:t>
            </w:r>
            <w:r w:rsidRPr="00457BAA">
              <w:rPr>
                <w:rFonts w:ascii="Helvetica" w:eastAsia="Times New Roman" w:hAnsi="Helvetica" w:cs="Helvetica"/>
                <w:color w:val="auto"/>
              </w:rPr>
              <w:t xml:space="preserve"> TENS UNIT </w:t>
            </w:r>
          </w:p>
          <w:p w14:paraId="5F9DB935" w14:textId="77777777" w:rsidR="00FC7E26"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Pr>
                <w:rFonts w:ascii="Helvetica" w:eastAsia="Times New Roman" w:hAnsi="Helvetica" w:cs="Helvetica"/>
                <w:color w:val="auto"/>
                <w:u w:val="single"/>
              </w:rPr>
              <w:t xml:space="preserve">      </w:t>
            </w:r>
            <w:r w:rsidRPr="00457BAA">
              <w:rPr>
                <w:rFonts w:ascii="Helvetica" w:eastAsia="Times New Roman" w:hAnsi="Helvetica" w:cs="Helvetica"/>
                <w:color w:val="auto"/>
              </w:rPr>
              <w:t xml:space="preserve">Brace Other MD work-up </w:t>
            </w:r>
          </w:p>
          <w:p w14:paraId="40D70916"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color w:val="auto"/>
              </w:rPr>
              <w:t>Past Spine Surgeries _______________________</w:t>
            </w:r>
          </w:p>
          <w:p w14:paraId="14845AE0"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color w:val="auto"/>
              </w:rPr>
              <w:t xml:space="preserve">__ Physical Therapy __ Injections         </w:t>
            </w:r>
          </w:p>
          <w:p w14:paraId="349EFA99"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p>
          <w:p w14:paraId="52009466" w14:textId="77777777" w:rsidR="00FC7E26"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Helvetica" w:eastAsia="Times New Roman" w:hAnsi="Helvetica" w:cs="Helvetica"/>
                <w:color w:val="auto"/>
              </w:rPr>
            </w:pPr>
            <w:r w:rsidRPr="00457BAA">
              <w:rPr>
                <w:rFonts w:ascii="Helvetica" w:eastAsia="Times New Roman" w:hAnsi="Helvetica" w:cs="Helvetica"/>
                <w:color w:val="auto"/>
              </w:rPr>
              <w:t>_________________________________________</w:t>
            </w:r>
            <w:r w:rsidRPr="00457BAA">
              <w:rPr>
                <w:rFonts w:ascii="Helvetica" w:eastAsia="Times New Roman" w:hAnsi="Helvetica" w:cs="Helvetica"/>
                <w:b/>
                <w:bCs/>
                <w:color w:val="auto"/>
              </w:rPr>
              <w:t xml:space="preserve"> </w:t>
            </w:r>
            <w:r>
              <w:rPr>
                <w:rFonts w:ascii="Helvetica" w:eastAsia="Times New Roman" w:hAnsi="Helvetica" w:cs="Helvetica"/>
                <w:b/>
                <w:bCs/>
                <w:color w:val="auto"/>
              </w:rPr>
              <w:t>Past Medical History</w:t>
            </w:r>
            <w:r>
              <w:rPr>
                <w:rFonts w:ascii="Helvetica" w:eastAsia="Times New Roman" w:hAnsi="Helvetica" w:cs="Helvetica"/>
                <w:color w:val="auto"/>
              </w:rPr>
              <w:t xml:space="preserve"> </w:t>
            </w:r>
          </w:p>
          <w:p w14:paraId="7B49FE91" w14:textId="77777777" w:rsidR="00FC7E26"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Pr>
                <w:rFonts w:ascii="Helvetica" w:eastAsia="Times New Roman" w:hAnsi="Helvetica" w:cs="Helvetica"/>
                <w:color w:val="auto"/>
              </w:rPr>
              <w:t>__ Diabetic                          __ High Blood Pressure</w:t>
            </w:r>
          </w:p>
          <w:p w14:paraId="60B807FF" w14:textId="77777777" w:rsidR="00FC7E26"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Pr>
                <w:rFonts w:ascii="Helvetica" w:eastAsia="Times New Roman" w:hAnsi="Helvetica" w:cs="Helvetica"/>
                <w:color w:val="auto"/>
              </w:rPr>
              <w:t>__ Heart disease                 __ Stroke</w:t>
            </w:r>
          </w:p>
          <w:p w14:paraId="0F179D47" w14:textId="77777777" w:rsidR="00FC7E26"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Pr>
                <w:rFonts w:ascii="Helvetica" w:eastAsia="Times New Roman" w:hAnsi="Helvetica" w:cs="Helvetica"/>
                <w:color w:val="auto"/>
              </w:rPr>
              <w:t>__ Irregular Heart beat        __ Hepatitis</w:t>
            </w:r>
          </w:p>
          <w:p w14:paraId="17F965E4" w14:textId="77777777" w:rsidR="00FC7E26"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Pr>
                <w:rFonts w:ascii="Helvetica" w:eastAsia="Times New Roman" w:hAnsi="Helvetica" w:cs="Helvetica"/>
                <w:color w:val="auto"/>
              </w:rPr>
              <w:t>__ Heart Attack                    __ Alcoholism</w:t>
            </w:r>
          </w:p>
          <w:p w14:paraId="55C69F0A" w14:textId="77777777" w:rsidR="00FC7E26"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Pr>
                <w:rFonts w:ascii="Helvetica" w:eastAsia="Times New Roman" w:hAnsi="Helvetica" w:cs="Helvetica"/>
                <w:color w:val="auto"/>
              </w:rPr>
              <w:t xml:space="preserve">__ Drug Addiction                __ </w:t>
            </w:r>
            <w:proofErr w:type="gramStart"/>
            <w:r>
              <w:rPr>
                <w:rFonts w:ascii="Helvetica" w:eastAsia="Times New Roman" w:hAnsi="Helvetica" w:cs="Helvetica"/>
                <w:color w:val="auto"/>
              </w:rPr>
              <w:t>Bipolar disorder</w:t>
            </w:r>
            <w:proofErr w:type="gramEnd"/>
          </w:p>
          <w:p w14:paraId="3FD019DA" w14:textId="77777777" w:rsidR="00FC7E26"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Pr>
                <w:rFonts w:ascii="Helvetica" w:eastAsia="Times New Roman" w:hAnsi="Helvetica" w:cs="Helvetica"/>
                <w:color w:val="auto"/>
              </w:rPr>
              <w:t>__ Kidney/Bladder               __ Seizures</w:t>
            </w:r>
          </w:p>
          <w:p w14:paraId="2D7C8428" w14:textId="77777777" w:rsidR="00FC7E26"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Pr>
                <w:rFonts w:ascii="Helvetica" w:eastAsia="Times New Roman" w:hAnsi="Helvetica" w:cs="Helvetica"/>
                <w:color w:val="auto"/>
              </w:rPr>
              <w:t>__DVT                                 __ Pacemaker</w:t>
            </w:r>
          </w:p>
          <w:p w14:paraId="1CE6C2B5" w14:textId="77777777" w:rsidR="00FC7E26"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Pr>
                <w:rFonts w:ascii="Helvetica" w:eastAsia="Times New Roman" w:hAnsi="Helvetica" w:cs="Helvetica"/>
                <w:color w:val="auto"/>
              </w:rPr>
              <w:t>__ Asthma                           __ HIV/AIDS</w:t>
            </w:r>
          </w:p>
          <w:p w14:paraId="5BC85ADD"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Pr>
                <w:rFonts w:ascii="Helvetica" w:eastAsia="Times New Roman" w:hAnsi="Helvetica" w:cs="Helvetica"/>
                <w:color w:val="auto"/>
              </w:rPr>
              <w:t>Other:____________________________________</w:t>
            </w:r>
          </w:p>
          <w:p w14:paraId="3052CA92"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Helvetica" w:eastAsia="Times New Roman" w:hAnsi="Helvetica" w:cs="Helvetica"/>
                <w:color w:val="auto"/>
              </w:rPr>
            </w:pPr>
            <w:r>
              <w:rPr>
                <w:rFonts w:ascii="Helvetica" w:eastAsia="Times New Roman" w:hAnsi="Helvetica" w:cs="Helvetica"/>
                <w:b/>
                <w:bCs/>
                <w:color w:val="auto"/>
              </w:rPr>
              <w:t>Past Surgical History</w:t>
            </w:r>
          </w:p>
          <w:p w14:paraId="7332074C" w14:textId="77777777" w:rsidR="00FC7E26"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Helvetica" w:eastAsia="Times New Roman" w:hAnsi="Helvetica" w:cs="Helvetica"/>
                <w:color w:val="auto"/>
                <w:u w:val="single"/>
              </w:rPr>
            </w:pPr>
            <w:r>
              <w:rPr>
                <w:rFonts w:ascii="Helvetica" w:eastAsia="Times New Roman" w:hAnsi="Helvetica" w:cs="Helvetica"/>
                <w:color w:val="auto"/>
                <w:u w:val="single"/>
              </w:rPr>
              <w:t xml:space="preserve">                                                                                            </w:t>
            </w:r>
          </w:p>
          <w:p w14:paraId="614EDAA7" w14:textId="77777777" w:rsidR="00FC7E26"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u w:val="single"/>
              </w:rPr>
            </w:pPr>
            <w:r>
              <w:rPr>
                <w:rFonts w:ascii="Helvetica" w:eastAsia="Times New Roman" w:hAnsi="Helvetica" w:cs="Helvetica"/>
                <w:color w:val="auto"/>
                <w:u w:val="single"/>
              </w:rPr>
              <w:t xml:space="preserve">                                                                                   </w:t>
            </w:r>
          </w:p>
          <w:p w14:paraId="2927362D" w14:textId="77777777" w:rsidR="00FC7E26" w:rsidRPr="0030550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b/>
                <w:bCs/>
                <w:color w:val="auto"/>
              </w:rPr>
            </w:pPr>
          </w:p>
        </w:tc>
        <w:tc>
          <w:tcPr>
            <w:tcW w:w="5670" w:type="dxa"/>
            <w:shd w:val="clear" w:color="auto" w:fill="auto"/>
          </w:tcPr>
          <w:p w14:paraId="60561956" w14:textId="77777777" w:rsidR="00FC7E26" w:rsidRDefault="00FC7E26" w:rsidP="00D42604">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cs="Helvetica"/>
                <w:b/>
                <w:bCs/>
                <w:color w:val="auto"/>
              </w:rPr>
            </w:pPr>
            <w:r w:rsidRPr="00457BAA">
              <w:rPr>
                <w:rFonts w:ascii="Helvetica" w:eastAsia="Times New Roman" w:hAnsi="Helvetica" w:cs="Helvetica"/>
                <w:b/>
                <w:bCs/>
                <w:color w:val="auto"/>
              </w:rPr>
              <w:t>Referring Doctor:_______________________</w:t>
            </w:r>
          </w:p>
          <w:p w14:paraId="6216F2E6" w14:textId="77777777" w:rsidR="00FC7E26" w:rsidRDefault="00FC7E26" w:rsidP="00D42604">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cs="Helvetica"/>
                <w:b/>
                <w:bCs/>
                <w:color w:val="auto"/>
              </w:rPr>
            </w:pPr>
            <w:r>
              <w:rPr>
                <w:rFonts w:ascii="Helvetica" w:eastAsia="Times New Roman" w:hAnsi="Helvetica" w:cs="Helvetica"/>
                <w:b/>
                <w:bCs/>
                <w:color w:val="auto"/>
              </w:rPr>
              <w:t>Primary Care Doctor: ___________________</w:t>
            </w:r>
          </w:p>
          <w:p w14:paraId="257148A8"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Pr>
                <w:rFonts w:ascii="Helvetica" w:eastAsia="Times New Roman" w:hAnsi="Helvetica" w:cs="Helvetica"/>
                <w:b/>
                <w:color w:val="auto"/>
              </w:rPr>
              <w:t>Cardiologist ___________________________</w:t>
            </w:r>
          </w:p>
          <w:p w14:paraId="05FD2C7A" w14:textId="77777777" w:rsidR="00FC7E26" w:rsidRPr="00457BAA" w:rsidRDefault="00FC7E26" w:rsidP="00D42604">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Helvetica" w:eastAsia="Times New Roman" w:hAnsi="Helvetica" w:cs="Helvetica"/>
                <w:color w:val="auto"/>
              </w:rPr>
            </w:pPr>
            <w:r w:rsidRPr="00457BAA">
              <w:rPr>
                <w:rFonts w:ascii="Helvetica" w:eastAsia="Times New Roman" w:hAnsi="Helvetica" w:cs="Helvetica"/>
                <w:b/>
                <w:bCs/>
                <w:color w:val="auto"/>
              </w:rPr>
              <w:t>Social History</w:t>
            </w:r>
          </w:p>
          <w:p w14:paraId="5C9FF6D2"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p>
          <w:p w14:paraId="7FCCC075"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color w:val="auto"/>
              </w:rPr>
              <w:t>__ single __married __ divorced __ widowed</w:t>
            </w:r>
          </w:p>
          <w:p w14:paraId="6D005777"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color w:val="auto"/>
              </w:rPr>
              <w:t xml:space="preserve"># of children ___ Ages </w:t>
            </w:r>
            <w:r>
              <w:rPr>
                <w:rFonts w:ascii="Helvetica" w:eastAsia="Times New Roman" w:hAnsi="Helvetica" w:cs="Helvetica"/>
                <w:color w:val="auto"/>
                <w:u w:val="single"/>
              </w:rPr>
              <w:t xml:space="preserve">                                        </w:t>
            </w:r>
          </w:p>
          <w:p w14:paraId="41285FF3"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color w:val="auto"/>
              </w:rPr>
              <w:t>Hobbies: _______________________________</w:t>
            </w:r>
          </w:p>
          <w:p w14:paraId="44F5C086" w14:textId="77777777" w:rsidR="00FC7E26"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Pr>
                <w:rFonts w:ascii="Helvetica" w:eastAsia="Times New Roman" w:hAnsi="Helvetica" w:cs="Helvetica"/>
                <w:color w:val="auto"/>
              </w:rPr>
              <w:t xml:space="preserve">Nicotine use: __Yes ___NO </w:t>
            </w:r>
          </w:p>
          <w:p w14:paraId="22E7A6F4"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Pr>
                <w:rFonts w:ascii="Helvetica" w:eastAsia="Times New Roman" w:hAnsi="Helvetica" w:cs="Helvetica"/>
                <w:color w:val="auto"/>
              </w:rPr>
              <w:t>amount</w:t>
            </w:r>
            <w:r w:rsidRPr="00457BAA">
              <w:rPr>
                <w:rFonts w:ascii="Helvetica" w:eastAsia="Times New Roman" w:hAnsi="Helvetica" w:cs="Helvetica"/>
                <w:color w:val="auto"/>
              </w:rPr>
              <w:t xml:space="preserve"> per day ____  # Years _____</w:t>
            </w:r>
          </w:p>
          <w:p w14:paraId="2BFCA30D"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color w:val="auto"/>
              </w:rPr>
              <w:t xml:space="preserve">Alcohol Consumption: ____ Yes ____ No </w:t>
            </w:r>
          </w:p>
          <w:p w14:paraId="1607FD58" w14:textId="77777777" w:rsidR="00FC7E26"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color w:val="auto"/>
              </w:rPr>
              <w:t># per day _____ # Years _____</w:t>
            </w:r>
          </w:p>
          <w:p w14:paraId="4B8EE7B8" w14:textId="77777777" w:rsidR="00FC7E26"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p>
          <w:p w14:paraId="445C5403" w14:textId="77777777" w:rsidR="00FC7E26"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Pr>
                <w:rFonts w:ascii="Helvetica" w:eastAsia="Times New Roman" w:hAnsi="Helvetica" w:cs="Helvetica"/>
                <w:noProof/>
                <w:color w:val="auto"/>
              </w:rPr>
              <mc:AlternateContent>
                <mc:Choice Requires="wps">
                  <w:drawing>
                    <wp:anchor distT="0" distB="0" distL="114300" distR="114300" simplePos="0" relativeHeight="251659264" behindDoc="0" locked="0" layoutInCell="1" allowOverlap="1" wp14:anchorId="44C925BA" wp14:editId="73B927B6">
                      <wp:simplePos x="0" y="0"/>
                      <wp:positionH relativeFrom="column">
                        <wp:posOffset>-31115</wp:posOffset>
                      </wp:positionH>
                      <wp:positionV relativeFrom="paragraph">
                        <wp:posOffset>13970</wp:posOffset>
                      </wp:positionV>
                      <wp:extent cx="3391535" cy="285115"/>
                      <wp:effectExtent l="8890" t="13335" r="9525" b="635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1535" cy="285115"/>
                              </a:xfrm>
                              <a:prstGeom prst="rect">
                                <a:avLst/>
                              </a:prstGeom>
                              <a:solidFill>
                                <a:srgbClr val="FFFFFF"/>
                              </a:solidFill>
                              <a:ln w="9525">
                                <a:solidFill>
                                  <a:srgbClr val="000000"/>
                                </a:solidFill>
                                <a:miter lim="800000"/>
                                <a:headEnd/>
                                <a:tailEnd/>
                              </a:ln>
                            </wps:spPr>
                            <wps:txbx>
                              <w:txbxContent>
                                <w:p w14:paraId="7A339B01" w14:textId="77777777" w:rsidR="00FC7E26" w:rsidRPr="00457BAA" w:rsidRDefault="00FC7E26" w:rsidP="00FC7E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Helvetica" w:eastAsia="Times New Roman" w:hAnsi="Helvetica" w:cs="Helvetica"/>
                                      <w:color w:val="auto"/>
                                    </w:rPr>
                                  </w:pPr>
                                  <w:r>
                                    <w:rPr>
                                      <w:rFonts w:ascii="Helvetica" w:eastAsia="Times New Roman" w:hAnsi="Helvetica" w:cs="Helvetica"/>
                                      <w:b/>
                                      <w:bCs/>
                                      <w:color w:val="auto"/>
                                    </w:rPr>
                                    <w:t>Work</w:t>
                                  </w:r>
                                  <w:r w:rsidRPr="00457BAA">
                                    <w:rPr>
                                      <w:rFonts w:ascii="Helvetica" w:eastAsia="Times New Roman" w:hAnsi="Helvetica" w:cs="Helvetica"/>
                                      <w:b/>
                                      <w:bCs/>
                                      <w:color w:val="auto"/>
                                    </w:rPr>
                                    <w:t xml:space="preserve"> History</w:t>
                                  </w:r>
                                </w:p>
                                <w:p w14:paraId="28CE7B43" w14:textId="77777777" w:rsidR="00FC7E26" w:rsidRDefault="00FC7E26" w:rsidP="00FC7E2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925BA" id="_x0000_t202" coordsize="21600,21600" o:spt="202" path="m,l,21600r21600,l21600,xe">
                      <v:stroke joinstyle="miter"/>
                      <v:path gradientshapeok="t" o:connecttype="rect"/>
                    </v:shapetype>
                    <v:shape id="Text Box 22" o:spid="_x0000_s1026" type="#_x0000_t202" style="position:absolute;margin-left:-2.45pt;margin-top:1.1pt;width:267.05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">
                      <v:textbox>
                        <w:txbxContent>
                          <w:p w14:paraId="7A339B01" w14:textId="77777777" w:rsidR="00FC7E26" w:rsidRPr="00457BAA" w:rsidRDefault="00FC7E26" w:rsidP="00FC7E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Helvetica" w:eastAsia="Times New Roman" w:hAnsi="Helvetica" w:cs="Helvetica"/>
                                <w:color w:val="auto"/>
                              </w:rPr>
                            </w:pPr>
                            <w:r>
                              <w:rPr>
                                <w:rFonts w:ascii="Helvetica" w:eastAsia="Times New Roman" w:hAnsi="Helvetica" w:cs="Helvetica"/>
                                <w:b/>
                                <w:bCs/>
                                <w:color w:val="auto"/>
                              </w:rPr>
                              <w:t>Work</w:t>
                            </w:r>
                            <w:r w:rsidRPr="00457BAA">
                              <w:rPr>
                                <w:rFonts w:ascii="Helvetica" w:eastAsia="Times New Roman" w:hAnsi="Helvetica" w:cs="Helvetica"/>
                                <w:b/>
                                <w:bCs/>
                                <w:color w:val="auto"/>
                              </w:rPr>
                              <w:t xml:space="preserve"> History</w:t>
                            </w:r>
                          </w:p>
                          <w:p w14:paraId="28CE7B43" w14:textId="77777777" w:rsidR="00FC7E26" w:rsidRDefault="00FC7E26" w:rsidP="00FC7E26">
                            <w:pPr>
                              <w:jc w:val="center"/>
                            </w:pPr>
                          </w:p>
                        </w:txbxContent>
                      </v:textbox>
                    </v:shape>
                  </w:pict>
                </mc:Fallback>
              </mc:AlternateContent>
            </w:r>
          </w:p>
          <w:p w14:paraId="250FCC96"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p>
          <w:p w14:paraId="6A2853A2"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color w:val="auto"/>
              </w:rPr>
              <w:t>Employer: ______________________________</w:t>
            </w:r>
          </w:p>
          <w:p w14:paraId="281D5016"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color w:val="auto"/>
              </w:rPr>
              <w:t>Job Title: _______________________________</w:t>
            </w:r>
          </w:p>
          <w:p w14:paraId="0796147E"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color w:val="auto"/>
              </w:rPr>
              <w:t>Length of Employment: ___ years _____ months</w:t>
            </w:r>
          </w:p>
          <w:p w14:paraId="239CD79A"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color w:val="auto"/>
              </w:rPr>
              <w:t>Last worked: _____ Do you enjoy work: _______ Modified work available:___ WC Litigation _____</w:t>
            </w:r>
          </w:p>
          <w:p w14:paraId="530800C4"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color w:val="auto"/>
              </w:rPr>
              <w:t>Disability Insurance: _______ SSI: ___________</w:t>
            </w:r>
          </w:p>
          <w:p w14:paraId="75124687" w14:textId="77777777" w:rsidR="00FC7E26"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color w:val="auto"/>
              </w:rPr>
              <w:t>Education: ____________________________</w:t>
            </w:r>
          </w:p>
          <w:p w14:paraId="59289563" w14:textId="77777777" w:rsidR="00FC7E26"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Pr>
                <w:rFonts w:ascii="Helvetica" w:eastAsia="Times New Roman" w:hAnsi="Helvetica" w:cs="Helvetica"/>
                <w:noProof/>
                <w:color w:val="auto"/>
              </w:rPr>
              <mc:AlternateContent>
                <mc:Choice Requires="wps">
                  <w:drawing>
                    <wp:anchor distT="0" distB="0" distL="114300" distR="114300" simplePos="0" relativeHeight="251660288" behindDoc="0" locked="0" layoutInCell="1" allowOverlap="1" wp14:anchorId="21355479" wp14:editId="15F67A67">
                      <wp:simplePos x="0" y="0"/>
                      <wp:positionH relativeFrom="column">
                        <wp:posOffset>-31115</wp:posOffset>
                      </wp:positionH>
                      <wp:positionV relativeFrom="paragraph">
                        <wp:posOffset>54610</wp:posOffset>
                      </wp:positionV>
                      <wp:extent cx="3391535" cy="287020"/>
                      <wp:effectExtent l="8890" t="12700" r="9525" b="508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1535" cy="287020"/>
                              </a:xfrm>
                              <a:prstGeom prst="rect">
                                <a:avLst/>
                              </a:prstGeom>
                              <a:solidFill>
                                <a:srgbClr val="FFFFFF"/>
                              </a:solidFill>
                              <a:ln w="9525">
                                <a:solidFill>
                                  <a:srgbClr val="000000"/>
                                </a:solidFill>
                                <a:miter lim="800000"/>
                                <a:headEnd/>
                                <a:tailEnd/>
                              </a:ln>
                            </wps:spPr>
                            <wps:txbx>
                              <w:txbxContent>
                                <w:p w14:paraId="145B8399" w14:textId="77777777" w:rsidR="00FC7E26" w:rsidRPr="00AE7319" w:rsidRDefault="00FC7E26" w:rsidP="00FC7E26">
                                  <w:pPr>
                                    <w:jc w:val="center"/>
                                    <w:rPr>
                                      <w:rFonts w:ascii="Helvetica" w:hAnsi="Helvetica"/>
                                      <w:b/>
                                    </w:rPr>
                                  </w:pPr>
                                  <w:r w:rsidRPr="00AE7319">
                                    <w:rPr>
                                      <w:rFonts w:ascii="Helvetica" w:hAnsi="Helvetica"/>
                                      <w:b/>
                                    </w:rPr>
                                    <w:t>Family History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55479" id="Text Box 23" o:spid="_x0000_s1027" type="#_x0000_t202" style="position:absolute;margin-left:-2.45pt;margin-top:4.3pt;width:267.0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">
                      <v:textbox>
                        <w:txbxContent>
                          <w:p w14:paraId="145B8399" w14:textId="77777777" w:rsidR="00FC7E26" w:rsidRPr="00AE7319" w:rsidRDefault="00FC7E26" w:rsidP="00FC7E26">
                            <w:pPr>
                              <w:jc w:val="center"/>
                              <w:rPr>
                                <w:rFonts w:ascii="Helvetica" w:hAnsi="Helvetica"/>
                                <w:b/>
                              </w:rPr>
                            </w:pPr>
                            <w:r w:rsidRPr="00AE7319">
                              <w:rPr>
                                <w:rFonts w:ascii="Helvetica" w:hAnsi="Helvetica"/>
                                <w:b/>
                              </w:rPr>
                              <w:t>Family History</w:t>
                            </w:r>
                          </w:p>
                        </w:txbxContent>
                      </v:textbox>
                    </v:shape>
                  </w:pict>
                </mc:Fallback>
              </mc:AlternateContent>
            </w:r>
          </w:p>
          <w:p w14:paraId="04F7E9FC"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p>
          <w:p w14:paraId="35D8150E" w14:textId="77777777" w:rsidR="00FC7E26" w:rsidRPr="00DC64E1"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u w:val="single"/>
              </w:rPr>
            </w:pPr>
            <w:r w:rsidRPr="00457BAA">
              <w:rPr>
                <w:rFonts w:ascii="Helvetica" w:eastAsia="Times New Roman" w:hAnsi="Helvetica" w:cs="Helvetica"/>
                <w:color w:val="auto"/>
              </w:rPr>
              <w:t>Mother’s age(or age at death)</w:t>
            </w:r>
            <w:r>
              <w:rPr>
                <w:rFonts w:ascii="Helvetica" w:eastAsia="Times New Roman" w:hAnsi="Helvetica" w:cs="Helvetica"/>
                <w:color w:val="auto"/>
                <w:u w:val="single"/>
              </w:rPr>
              <w:t xml:space="preserve">                         </w:t>
            </w:r>
          </w:p>
          <w:p w14:paraId="3DAC8FE1"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Pr>
                <w:rFonts w:ascii="Helvetica" w:eastAsia="Times New Roman" w:hAnsi="Helvetica" w:cs="Helvetica"/>
                <w:color w:val="auto"/>
              </w:rPr>
              <w:t xml:space="preserve">Alive </w:t>
            </w:r>
            <w:r>
              <w:rPr>
                <w:rFonts w:ascii="Helvetica" w:eastAsia="Times New Roman" w:hAnsi="Helvetica" w:cs="Helvetica"/>
                <w:color w:val="auto"/>
                <w:u w:val="single"/>
              </w:rPr>
              <w:t xml:space="preserve">      </w:t>
            </w:r>
            <w:r>
              <w:rPr>
                <w:rFonts w:ascii="Helvetica" w:eastAsia="Times New Roman" w:hAnsi="Helvetica" w:cs="Helvetica"/>
                <w:color w:val="auto"/>
              </w:rPr>
              <w:t xml:space="preserve">Yes </w:t>
            </w:r>
            <w:r>
              <w:rPr>
                <w:rFonts w:ascii="Helvetica" w:eastAsia="Times New Roman" w:hAnsi="Helvetica" w:cs="Helvetica"/>
                <w:color w:val="auto"/>
                <w:u w:val="single"/>
              </w:rPr>
              <w:t xml:space="preserve">      </w:t>
            </w:r>
            <w:r w:rsidRPr="00457BAA">
              <w:rPr>
                <w:rFonts w:ascii="Helvetica" w:eastAsia="Times New Roman" w:hAnsi="Helvetica" w:cs="Helvetica"/>
                <w:color w:val="auto"/>
              </w:rPr>
              <w:t xml:space="preserve">No </w:t>
            </w:r>
          </w:p>
          <w:p w14:paraId="201883C1" w14:textId="77777777" w:rsidR="00FC7E26"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color w:val="auto"/>
              </w:rPr>
              <w:t>Mother’s Medical Problems: ______________</w:t>
            </w:r>
          </w:p>
          <w:p w14:paraId="678354DC"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p>
          <w:p w14:paraId="345B5C48" w14:textId="77777777" w:rsidR="00FC7E26" w:rsidRPr="00DC64E1"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u w:val="single"/>
              </w:rPr>
            </w:pPr>
            <w:r w:rsidRPr="00457BAA">
              <w:rPr>
                <w:rFonts w:ascii="Helvetica" w:eastAsia="Times New Roman" w:hAnsi="Helvetica" w:cs="Helvetica"/>
                <w:color w:val="auto"/>
              </w:rPr>
              <w:t>F</w:t>
            </w:r>
            <w:r>
              <w:rPr>
                <w:rFonts w:ascii="Helvetica" w:eastAsia="Times New Roman" w:hAnsi="Helvetica" w:cs="Helvetica"/>
                <w:color w:val="auto"/>
              </w:rPr>
              <w:t xml:space="preserve">ather’s age(or age at death) </w:t>
            </w:r>
            <w:r>
              <w:rPr>
                <w:rFonts w:ascii="Helvetica" w:eastAsia="Times New Roman" w:hAnsi="Helvetica" w:cs="Helvetica"/>
                <w:color w:val="auto"/>
                <w:u w:val="single"/>
              </w:rPr>
              <w:t xml:space="preserve">                          </w:t>
            </w:r>
          </w:p>
          <w:p w14:paraId="2FF00043"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Pr>
                <w:rFonts w:ascii="Helvetica" w:eastAsia="Times New Roman" w:hAnsi="Helvetica" w:cs="Helvetica"/>
                <w:color w:val="auto"/>
              </w:rPr>
              <w:t>Alive</w:t>
            </w:r>
            <w:r w:rsidRPr="00457BAA">
              <w:rPr>
                <w:rFonts w:ascii="Helvetica" w:eastAsia="Times New Roman" w:hAnsi="Helvetica" w:cs="Helvetica"/>
                <w:color w:val="auto"/>
              </w:rPr>
              <w:t xml:space="preserve"> </w:t>
            </w:r>
            <w:r>
              <w:rPr>
                <w:rFonts w:ascii="Helvetica" w:eastAsia="Times New Roman" w:hAnsi="Helvetica" w:cs="Helvetica"/>
                <w:color w:val="auto"/>
                <w:u w:val="single"/>
              </w:rPr>
              <w:t xml:space="preserve">      </w:t>
            </w:r>
            <w:r w:rsidRPr="00457BAA">
              <w:rPr>
                <w:rFonts w:ascii="Helvetica" w:eastAsia="Times New Roman" w:hAnsi="Helvetica" w:cs="Helvetica"/>
                <w:color w:val="auto"/>
              </w:rPr>
              <w:t xml:space="preserve">Yes </w:t>
            </w:r>
            <w:r>
              <w:rPr>
                <w:rFonts w:ascii="Helvetica" w:eastAsia="Times New Roman" w:hAnsi="Helvetica" w:cs="Helvetica"/>
                <w:color w:val="auto"/>
              </w:rPr>
              <w:t xml:space="preserve">  </w:t>
            </w:r>
            <w:r>
              <w:rPr>
                <w:rFonts w:ascii="Helvetica" w:eastAsia="Times New Roman" w:hAnsi="Helvetica" w:cs="Helvetica"/>
                <w:color w:val="auto"/>
                <w:u w:val="single"/>
              </w:rPr>
              <w:t xml:space="preserve">      </w:t>
            </w:r>
            <w:r>
              <w:rPr>
                <w:rFonts w:ascii="Helvetica" w:eastAsia="Times New Roman" w:hAnsi="Helvetica" w:cs="Helvetica"/>
                <w:color w:val="auto"/>
              </w:rPr>
              <w:t>N</w:t>
            </w:r>
            <w:r w:rsidRPr="00457BAA">
              <w:rPr>
                <w:rFonts w:ascii="Helvetica" w:eastAsia="Times New Roman" w:hAnsi="Helvetica" w:cs="Helvetica"/>
                <w:color w:val="auto"/>
              </w:rPr>
              <w:t xml:space="preserve">o </w:t>
            </w:r>
          </w:p>
          <w:p w14:paraId="2546D678"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sidRPr="00457BAA">
              <w:rPr>
                <w:rFonts w:ascii="Helvetica" w:eastAsia="Times New Roman" w:hAnsi="Helvetica" w:cs="Helvetica"/>
                <w:color w:val="auto"/>
              </w:rPr>
              <w:t>Father’s Medical Problems: ______________</w:t>
            </w:r>
          </w:p>
          <w:p w14:paraId="299E820D"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p>
          <w:p w14:paraId="40EFF900" w14:textId="77777777" w:rsidR="00FC7E26" w:rsidRPr="00457BAA" w:rsidRDefault="00FC7E26" w:rsidP="00D4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imes New Roman"/>
                <w:color w:val="auto"/>
                <w:sz w:val="20"/>
                <w:lang w:bidi="x-none"/>
              </w:rPr>
            </w:pPr>
          </w:p>
        </w:tc>
      </w:tr>
    </w:tbl>
    <w:p w14:paraId="19F93812" w14:textId="77777777" w:rsidR="00872162" w:rsidRDefault="00872162" w:rsidP="00C61EC5">
      <w:pPr>
        <w:pStyle w:val="Body"/>
        <w:spacing w:line="288" w:lineRule="auto"/>
        <w:rPr>
          <w:b/>
        </w:rPr>
        <w:sectPr w:rsidR="00872162" w:rsidSect="008712BF">
          <w:headerReference w:type="even" r:id="rId11"/>
          <w:headerReference w:type="default" r:id="rId12"/>
          <w:footerReference w:type="even" r:id="rId13"/>
          <w:footerReference w:type="default" r:id="rId14"/>
          <w:pgSz w:w="12240" w:h="15840"/>
          <w:pgMar w:top="630" w:right="630" w:bottom="1080" w:left="450" w:header="720" w:footer="864" w:gutter="0"/>
          <w:cols w:space="720"/>
        </w:sectPr>
      </w:pPr>
    </w:p>
    <w:tbl>
      <w:tblPr>
        <w:tblW w:w="115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0"/>
        <w:gridCol w:w="5640"/>
      </w:tblGrid>
      <w:tr w:rsidR="00C61EC5" w:rsidRPr="00457BAA" w14:paraId="797846F5" w14:textId="77777777" w:rsidTr="00AD5932">
        <w:trPr>
          <w:trHeight w:val="15020"/>
        </w:trPr>
        <w:tc>
          <w:tcPr>
            <w:tcW w:w="5910" w:type="dxa"/>
            <w:shd w:val="clear" w:color="auto" w:fill="auto"/>
          </w:tcPr>
          <w:p w14:paraId="08E8D087" w14:textId="77777777" w:rsidR="00C61EC5" w:rsidRPr="00F543B7" w:rsidRDefault="00C61EC5" w:rsidP="00986D72">
            <w:pPr>
              <w:rPr>
                <w:rFonts w:eastAsia="Times New Roman"/>
                <w:b/>
                <w:color w:val="auto"/>
                <w:sz w:val="20"/>
                <w:lang w:bidi="x-none"/>
              </w:rPr>
            </w:pPr>
            <w:r w:rsidRPr="00F543B7">
              <w:rPr>
                <w:rFonts w:eastAsia="Times New Roman"/>
                <w:b/>
                <w:color w:val="auto"/>
                <w:sz w:val="20"/>
                <w:lang w:bidi="x-none"/>
              </w:rPr>
              <w:lastRenderedPageBreak/>
              <w:t>REVIEW OF SYSTEMS:</w:t>
            </w:r>
          </w:p>
          <w:p w14:paraId="6694712E" w14:textId="77777777" w:rsidR="00C61EC5" w:rsidRPr="00F543B7" w:rsidRDefault="00C61EC5" w:rsidP="00986D72">
            <w:pPr>
              <w:rPr>
                <w:rFonts w:eastAsia="Times New Roman"/>
                <w:b/>
                <w:color w:val="auto"/>
                <w:sz w:val="20"/>
                <w:lang w:bidi="x-none"/>
              </w:rPr>
            </w:pPr>
            <w:r w:rsidRPr="00F543B7">
              <w:rPr>
                <w:rFonts w:eastAsia="Times New Roman"/>
                <w:b/>
                <w:color w:val="auto"/>
                <w:sz w:val="20"/>
                <w:lang w:bidi="x-none"/>
              </w:rPr>
              <w:t>Please Mark All That Apply To You:</w:t>
            </w:r>
          </w:p>
          <w:p w14:paraId="67C6DD02" w14:textId="36267F24" w:rsidR="00C61EC5" w:rsidRDefault="001C46BD" w:rsidP="001C46BD">
            <w:pPr>
              <w:widowControl w:val="0"/>
              <w:pBdr>
                <w:top w:val="single" w:sz="4" w:space="1" w:color="auto"/>
                <w:left w:val="single" w:sz="4" w:space="4" w:color="auto"/>
                <w:bottom w:val="single" w:sz="4" w:space="1" w:color="auto"/>
                <w:right w:val="single" w:sz="4" w:space="3"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Pr>
                <w:rFonts w:ascii="Helvetica" w:eastAsia="Times New Roman" w:hAnsi="Helvetica" w:cs="Helvetica"/>
                <w:b/>
                <w:bCs/>
                <w:color w:val="auto"/>
              </w:rPr>
              <w:t xml:space="preserve">                        </w:t>
            </w:r>
            <w:r w:rsidR="00C61EC5">
              <w:rPr>
                <w:rFonts w:ascii="Helvetica" w:eastAsia="Times New Roman" w:hAnsi="Helvetica" w:cs="Helvetica"/>
                <w:b/>
                <w:bCs/>
                <w:color w:val="auto"/>
              </w:rPr>
              <w:t>Constitutional</w:t>
            </w:r>
          </w:p>
          <w:p w14:paraId="531973C3" w14:textId="77777777" w:rsidR="00C61EC5" w:rsidRPr="00BD67E6" w:rsidRDefault="00C61EC5" w:rsidP="00C61EC5">
            <w:pPr>
              <w:rPr>
                <w:rFonts w:ascii="Helvetica" w:eastAsia="Times New Roman" w:hAnsi="Helvetica" w:cs="Helvetica"/>
                <w:sz w:val="20"/>
                <w:szCs w:val="20"/>
              </w:rPr>
            </w:pPr>
          </w:p>
          <w:p w14:paraId="127AD81C" w14:textId="50D1750B" w:rsidR="00F543B7" w:rsidRPr="00BD67E6" w:rsidRDefault="00C61EC5" w:rsidP="00F543B7">
            <w:pPr>
              <w:tabs>
                <w:tab w:val="left" w:pos="702"/>
              </w:tabs>
              <w:spacing w:line="360" w:lineRule="auto"/>
              <w:rPr>
                <w:rFonts w:ascii="Helvetica" w:eastAsia="Times New Roman" w:hAnsi="Helvetica" w:cs="Helvetica"/>
                <w:sz w:val="20"/>
                <w:szCs w:val="20"/>
              </w:rPr>
            </w:pPr>
            <w:r w:rsidRPr="00BD67E6">
              <w:rPr>
                <w:rFonts w:ascii="Helvetica" w:eastAsia="Times New Roman" w:hAnsi="Helvetica" w:cs="Helvetica"/>
                <w:sz w:val="20"/>
                <w:szCs w:val="20"/>
                <w:u w:val="single"/>
              </w:rPr>
              <w:t xml:space="preserve">        </w:t>
            </w:r>
            <w:r w:rsidR="006E573E">
              <w:rPr>
                <w:rFonts w:ascii="Helvetica" w:eastAsia="Times New Roman" w:hAnsi="Helvetica" w:cs="Helvetica"/>
                <w:sz w:val="20"/>
                <w:szCs w:val="20"/>
              </w:rPr>
              <w:t>Altered taste/smell                   ____Depression</w:t>
            </w:r>
          </w:p>
          <w:p w14:paraId="0DC15C9A" w14:textId="29B779BF" w:rsidR="00C61EC5" w:rsidRDefault="006E573E" w:rsidP="00AD5932">
            <w:pPr>
              <w:tabs>
                <w:tab w:val="left" w:pos="702"/>
              </w:tabs>
              <w:spacing w:line="360" w:lineRule="auto"/>
              <w:rPr>
                <w:rFonts w:ascii="Helvetica" w:eastAsia="Times New Roman" w:hAnsi="Helvetica" w:cs="Helvetica"/>
                <w:sz w:val="20"/>
                <w:szCs w:val="20"/>
              </w:rPr>
            </w:pPr>
            <w:r>
              <w:rPr>
                <w:rFonts w:ascii="Helvetica" w:eastAsia="Times New Roman" w:hAnsi="Helvetica" w:cs="Helvetica"/>
                <w:sz w:val="20"/>
                <w:szCs w:val="20"/>
              </w:rPr>
              <w:t>____Cancer                                     ____Anxiety</w:t>
            </w:r>
          </w:p>
          <w:p w14:paraId="52AAB7DD" w14:textId="60E78FD2" w:rsidR="006E573E" w:rsidRDefault="006E573E" w:rsidP="00AD5932">
            <w:pPr>
              <w:tabs>
                <w:tab w:val="left" w:pos="702"/>
              </w:tabs>
              <w:spacing w:line="360" w:lineRule="auto"/>
              <w:rPr>
                <w:rFonts w:ascii="Helvetica" w:eastAsia="Times New Roman" w:hAnsi="Helvetica" w:cs="Helvetica"/>
                <w:sz w:val="20"/>
                <w:szCs w:val="20"/>
              </w:rPr>
            </w:pPr>
            <w:r>
              <w:rPr>
                <w:rFonts w:ascii="Helvetica" w:eastAsia="Times New Roman" w:hAnsi="Helvetica" w:cs="Helvetica"/>
                <w:sz w:val="20"/>
                <w:szCs w:val="20"/>
              </w:rPr>
              <w:t>____Change in appetite                  ____Recent sore throat</w:t>
            </w:r>
          </w:p>
          <w:p w14:paraId="182CB4B7" w14:textId="3F4ECC47" w:rsidR="006E573E" w:rsidRDefault="006E573E" w:rsidP="00AD5932">
            <w:pPr>
              <w:tabs>
                <w:tab w:val="left" w:pos="702"/>
              </w:tabs>
              <w:spacing w:line="360" w:lineRule="auto"/>
              <w:rPr>
                <w:rFonts w:ascii="Helvetica" w:eastAsia="Times New Roman" w:hAnsi="Helvetica" w:cs="Helvetica"/>
                <w:sz w:val="20"/>
                <w:szCs w:val="20"/>
              </w:rPr>
            </w:pPr>
            <w:r>
              <w:rPr>
                <w:rFonts w:ascii="Helvetica" w:eastAsia="Times New Roman" w:hAnsi="Helvetica" w:cs="Helvetica"/>
                <w:sz w:val="20"/>
                <w:szCs w:val="20"/>
              </w:rPr>
              <w:t>____Excessive sleeping                  ____Sleep Apnea</w:t>
            </w:r>
          </w:p>
          <w:p w14:paraId="21E33901" w14:textId="5FA1E553" w:rsidR="006E573E" w:rsidRDefault="006E573E" w:rsidP="00AD5932">
            <w:pPr>
              <w:tabs>
                <w:tab w:val="left" w:pos="702"/>
              </w:tabs>
              <w:spacing w:line="360" w:lineRule="auto"/>
              <w:rPr>
                <w:rFonts w:ascii="Helvetica" w:eastAsia="Times New Roman" w:hAnsi="Helvetica" w:cs="Helvetica"/>
                <w:sz w:val="20"/>
                <w:szCs w:val="20"/>
              </w:rPr>
            </w:pPr>
            <w:r>
              <w:rPr>
                <w:rFonts w:ascii="Helvetica" w:eastAsia="Times New Roman" w:hAnsi="Helvetica" w:cs="Helvetica"/>
                <w:sz w:val="20"/>
                <w:szCs w:val="20"/>
              </w:rPr>
              <w:t>____Fatigue                                     ____Weight loss or gain</w:t>
            </w:r>
          </w:p>
          <w:p w14:paraId="316387E7" w14:textId="464CC5C1" w:rsidR="006E573E" w:rsidRPr="00AD5932" w:rsidRDefault="006E573E" w:rsidP="00AD5932">
            <w:pPr>
              <w:tabs>
                <w:tab w:val="left" w:pos="702"/>
              </w:tabs>
              <w:spacing w:line="360" w:lineRule="auto"/>
              <w:rPr>
                <w:rFonts w:ascii="Helvetica" w:eastAsia="Times New Roman" w:hAnsi="Helvetica" w:cs="Helvetica"/>
                <w:sz w:val="20"/>
                <w:szCs w:val="20"/>
              </w:rPr>
            </w:pPr>
            <w:r>
              <w:rPr>
                <w:rFonts w:ascii="Helvetica" w:eastAsia="Times New Roman" w:hAnsi="Helvetica" w:cs="Helvetica"/>
                <w:sz w:val="20"/>
                <w:szCs w:val="20"/>
              </w:rPr>
              <w:t>____Fever</w:t>
            </w:r>
          </w:p>
          <w:p w14:paraId="4E0A3CC9" w14:textId="59E82B53" w:rsidR="00F543B7" w:rsidRPr="00686B17" w:rsidRDefault="00C61EC5" w:rsidP="00686B17">
            <w:pPr>
              <w:widowControl w:val="0"/>
              <w:pBdr>
                <w:top w:val="single" w:sz="4" w:space="1" w:color="auto"/>
                <w:left w:val="single" w:sz="4" w:space="4" w:color="auto"/>
                <w:bottom w:val="single" w:sz="4" w:space="1" w:color="auto"/>
                <w:right w:val="single" w:sz="4" w:space="3"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Helvetica" w:eastAsia="Times New Roman" w:hAnsi="Helvetica" w:cs="Helvetica"/>
                <w:color w:val="auto"/>
              </w:rPr>
            </w:pPr>
            <w:proofErr w:type="spellStart"/>
            <w:r>
              <w:rPr>
                <w:rFonts w:ascii="Helvetica" w:eastAsia="Times New Roman" w:hAnsi="Helvetica" w:cs="Helvetica"/>
                <w:b/>
                <w:bCs/>
                <w:color w:val="auto"/>
              </w:rPr>
              <w:t>Hem</w:t>
            </w:r>
            <w:r w:rsidR="001C46BD">
              <w:rPr>
                <w:rFonts w:ascii="Helvetica" w:eastAsia="Times New Roman" w:hAnsi="Helvetica" w:cs="Helvetica"/>
                <w:b/>
                <w:bCs/>
                <w:color w:val="auto"/>
              </w:rPr>
              <w:t>ilymphatic</w:t>
            </w:r>
            <w:proofErr w:type="spellEnd"/>
            <w:r w:rsidR="001C46BD">
              <w:rPr>
                <w:rFonts w:ascii="Helvetica" w:eastAsia="Times New Roman" w:hAnsi="Helvetica" w:cs="Helvetica"/>
                <w:b/>
                <w:bCs/>
                <w:color w:val="auto"/>
              </w:rPr>
              <w:t>/Endocrine</w:t>
            </w:r>
          </w:p>
          <w:p w14:paraId="79CAD7BD" w14:textId="182A5345" w:rsidR="00F543B7" w:rsidRPr="00BD67E6" w:rsidRDefault="00F543B7" w:rsidP="00F543B7">
            <w:pPr>
              <w:spacing w:line="360" w:lineRule="auto"/>
              <w:rPr>
                <w:rFonts w:ascii="Helvetica" w:eastAsia="Times New Roman" w:hAnsi="Helvetica" w:cs="Helvetica"/>
                <w:sz w:val="20"/>
                <w:szCs w:val="20"/>
              </w:rPr>
            </w:pPr>
            <w:r w:rsidRPr="00BD67E6">
              <w:rPr>
                <w:rFonts w:ascii="Helvetica" w:eastAsia="Times New Roman" w:hAnsi="Helvetica" w:cs="Helvetica"/>
                <w:sz w:val="20"/>
                <w:szCs w:val="20"/>
                <w:u w:val="single"/>
              </w:rPr>
              <w:t xml:space="preserve">       </w:t>
            </w:r>
            <w:r w:rsidR="001C46BD">
              <w:rPr>
                <w:rFonts w:ascii="Helvetica" w:eastAsia="Times New Roman" w:hAnsi="Helvetica" w:cs="Helvetica"/>
                <w:sz w:val="20"/>
                <w:szCs w:val="20"/>
              </w:rPr>
              <w:t>Anemia</w:t>
            </w:r>
            <w:r w:rsidRPr="00BD67E6">
              <w:rPr>
                <w:rFonts w:ascii="Helvetica" w:eastAsia="Times New Roman" w:hAnsi="Helvetica" w:cs="Helvetica"/>
                <w:sz w:val="20"/>
                <w:szCs w:val="20"/>
              </w:rPr>
              <w:t xml:space="preserve">   </w:t>
            </w:r>
            <w:r w:rsidR="001C46BD">
              <w:rPr>
                <w:rFonts w:ascii="Helvetica" w:eastAsia="Times New Roman" w:hAnsi="Helvetica" w:cs="Helvetica"/>
                <w:sz w:val="20"/>
                <w:szCs w:val="20"/>
              </w:rPr>
              <w:t xml:space="preserve">                                    ____Lymph node swelling</w:t>
            </w:r>
          </w:p>
          <w:p w14:paraId="75C35D00" w14:textId="1BFCA5E9" w:rsidR="00F543B7" w:rsidRPr="00BD67E6" w:rsidRDefault="00F543B7" w:rsidP="00F543B7">
            <w:pPr>
              <w:spacing w:line="360" w:lineRule="auto"/>
              <w:rPr>
                <w:rFonts w:ascii="Helvetica" w:eastAsia="Times New Roman" w:hAnsi="Helvetica" w:cs="Helvetica"/>
                <w:sz w:val="20"/>
                <w:szCs w:val="20"/>
              </w:rPr>
            </w:pPr>
            <w:r w:rsidRPr="00BD67E6">
              <w:rPr>
                <w:rFonts w:ascii="Helvetica" w:eastAsia="Times New Roman" w:hAnsi="Helvetica" w:cs="Helvetica"/>
                <w:sz w:val="20"/>
                <w:szCs w:val="20"/>
                <w:u w:val="single"/>
              </w:rPr>
              <w:t xml:space="preserve">        </w:t>
            </w:r>
            <w:r w:rsidR="001C46BD">
              <w:rPr>
                <w:rFonts w:ascii="Helvetica" w:eastAsia="Times New Roman" w:hAnsi="Helvetica" w:cs="Helvetica"/>
                <w:sz w:val="20"/>
                <w:szCs w:val="20"/>
              </w:rPr>
              <w:t>Blood disorder                           ____Hepatitis</w:t>
            </w:r>
          </w:p>
          <w:p w14:paraId="62D3C634" w14:textId="3DAA60F9" w:rsidR="00F543B7" w:rsidRDefault="001C46BD" w:rsidP="00F543B7">
            <w:pPr>
              <w:spacing w:line="360" w:lineRule="auto"/>
              <w:rPr>
                <w:rFonts w:ascii="Helvetica" w:eastAsia="Times New Roman" w:hAnsi="Helvetica" w:cs="Helvetica"/>
                <w:sz w:val="20"/>
                <w:szCs w:val="20"/>
              </w:rPr>
            </w:pPr>
            <w:r>
              <w:rPr>
                <w:rFonts w:ascii="Helvetica" w:eastAsia="Times New Roman" w:hAnsi="Helvetica" w:cs="Helvetica"/>
                <w:sz w:val="20"/>
                <w:szCs w:val="20"/>
              </w:rPr>
              <w:t>____Circulatory problem                   ____HIV/AIDS</w:t>
            </w:r>
          </w:p>
          <w:p w14:paraId="63A8CB36" w14:textId="2C8B9D75" w:rsidR="001C46BD" w:rsidRDefault="001C46BD" w:rsidP="00F543B7">
            <w:pPr>
              <w:spacing w:line="360" w:lineRule="auto"/>
              <w:rPr>
                <w:rFonts w:ascii="Helvetica" w:eastAsia="Times New Roman" w:hAnsi="Helvetica" w:cs="Helvetica"/>
                <w:sz w:val="20"/>
                <w:szCs w:val="20"/>
              </w:rPr>
            </w:pPr>
            <w:r>
              <w:rPr>
                <w:rFonts w:ascii="Helvetica" w:eastAsia="Times New Roman" w:hAnsi="Helvetica" w:cs="Helvetica"/>
                <w:sz w:val="20"/>
                <w:szCs w:val="20"/>
              </w:rPr>
              <w:t>____Diabetes                                    ____Pituitary disorder</w:t>
            </w:r>
          </w:p>
          <w:p w14:paraId="4719F9D1" w14:textId="2C3553A7" w:rsidR="001C46BD" w:rsidRDefault="001C46BD" w:rsidP="00F543B7">
            <w:pPr>
              <w:spacing w:line="360" w:lineRule="auto"/>
              <w:rPr>
                <w:rFonts w:ascii="Helvetica" w:eastAsia="Times New Roman" w:hAnsi="Helvetica" w:cs="Helvetica"/>
                <w:sz w:val="20"/>
                <w:szCs w:val="20"/>
              </w:rPr>
            </w:pPr>
            <w:r>
              <w:rPr>
                <w:rFonts w:ascii="Helvetica" w:eastAsia="Times New Roman" w:hAnsi="Helvetica" w:cs="Helvetica"/>
                <w:sz w:val="20"/>
                <w:szCs w:val="20"/>
              </w:rPr>
              <w:t>____Dry eyes/mouth                         ____Sickle cell disease</w:t>
            </w:r>
          </w:p>
          <w:p w14:paraId="464253EE" w14:textId="1C9C994F" w:rsidR="001C46BD" w:rsidRDefault="001C46BD" w:rsidP="00F543B7">
            <w:pPr>
              <w:spacing w:line="360" w:lineRule="auto"/>
              <w:rPr>
                <w:rFonts w:ascii="Helvetica" w:eastAsia="Times New Roman" w:hAnsi="Helvetica" w:cs="Helvetica"/>
                <w:sz w:val="20"/>
                <w:szCs w:val="20"/>
              </w:rPr>
            </w:pPr>
            <w:r>
              <w:rPr>
                <w:rFonts w:ascii="Helvetica" w:eastAsia="Times New Roman" w:hAnsi="Helvetica" w:cs="Helvetica"/>
                <w:sz w:val="20"/>
                <w:szCs w:val="20"/>
              </w:rPr>
              <w:t>____Endocrine disorder                    ____Thyroid disease</w:t>
            </w:r>
          </w:p>
          <w:p w14:paraId="5AC6DAE9" w14:textId="4B85D358" w:rsidR="001C46BD" w:rsidRPr="00BD67E6" w:rsidRDefault="001C46BD" w:rsidP="00F543B7">
            <w:pPr>
              <w:spacing w:line="360" w:lineRule="auto"/>
              <w:rPr>
                <w:rFonts w:ascii="Helvetica" w:eastAsia="Times New Roman" w:hAnsi="Helvetica" w:cs="Helvetica"/>
                <w:sz w:val="20"/>
                <w:szCs w:val="20"/>
                <w:u w:val="single"/>
              </w:rPr>
            </w:pPr>
            <w:r>
              <w:rPr>
                <w:rFonts w:ascii="Helvetica" w:eastAsia="Times New Roman" w:hAnsi="Helvetica" w:cs="Helvetica"/>
                <w:sz w:val="20"/>
                <w:szCs w:val="20"/>
              </w:rPr>
              <w:t>____Low blood sugar</w:t>
            </w:r>
          </w:p>
          <w:p w14:paraId="7167A6CF" w14:textId="49C0469D" w:rsidR="00F543B7" w:rsidRPr="00686B17" w:rsidRDefault="00F543B7" w:rsidP="00686B17">
            <w:pPr>
              <w:widowControl w:val="0"/>
              <w:pBdr>
                <w:top w:val="single" w:sz="4" w:space="1" w:color="auto"/>
                <w:left w:val="single" w:sz="4" w:space="4" w:color="auto"/>
                <w:bottom w:val="single" w:sz="4" w:space="1" w:color="auto"/>
                <w:right w:val="single" w:sz="4" w:space="3"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Helvetica" w:eastAsia="Times New Roman" w:hAnsi="Helvetica" w:cs="Helvetica"/>
                <w:color w:val="auto"/>
              </w:rPr>
            </w:pPr>
            <w:r>
              <w:rPr>
                <w:rFonts w:ascii="Helvetica" w:eastAsia="Times New Roman" w:hAnsi="Helvetica" w:cs="Helvetica"/>
                <w:b/>
                <w:bCs/>
                <w:color w:val="auto"/>
              </w:rPr>
              <w:t>Ears/Nose/Throat</w:t>
            </w:r>
          </w:p>
          <w:p w14:paraId="3ED0A07F" w14:textId="77777777" w:rsidR="00102851" w:rsidRPr="00BD67E6" w:rsidRDefault="00F543B7" w:rsidP="00102851">
            <w:pPr>
              <w:spacing w:line="360" w:lineRule="auto"/>
              <w:rPr>
                <w:rFonts w:ascii="Helvetica" w:eastAsia="Times New Roman" w:hAnsi="Helvetica" w:cs="Helvetica"/>
                <w:sz w:val="20"/>
                <w:szCs w:val="20"/>
              </w:rPr>
            </w:pPr>
            <w:r w:rsidRPr="00BD67E6">
              <w:rPr>
                <w:rFonts w:ascii="Helvetica" w:eastAsia="Times New Roman" w:hAnsi="Helvetica" w:cs="Helvetica"/>
                <w:sz w:val="20"/>
                <w:szCs w:val="20"/>
                <w:u w:val="single"/>
              </w:rPr>
              <w:t xml:space="preserve">      </w:t>
            </w:r>
            <w:r w:rsidR="006E573E">
              <w:rPr>
                <w:rFonts w:ascii="Helvetica" w:eastAsia="Times New Roman" w:hAnsi="Helvetica" w:cs="Helvetica"/>
                <w:sz w:val="20"/>
                <w:szCs w:val="20"/>
              </w:rPr>
              <w:t>Hearing loss</w:t>
            </w:r>
            <w:r w:rsidRPr="00BD67E6">
              <w:rPr>
                <w:rFonts w:ascii="Helvetica" w:eastAsia="Times New Roman" w:hAnsi="Helvetica" w:cs="Helvetica"/>
                <w:sz w:val="20"/>
                <w:szCs w:val="20"/>
              </w:rPr>
              <w:t xml:space="preserve"> </w:t>
            </w:r>
            <w:r w:rsidR="006E573E">
              <w:rPr>
                <w:rFonts w:ascii="Helvetica" w:eastAsia="Times New Roman" w:hAnsi="Helvetica" w:cs="Helvetica"/>
                <w:sz w:val="20"/>
                <w:szCs w:val="20"/>
              </w:rPr>
              <w:t xml:space="preserve">                             </w:t>
            </w:r>
            <w:r w:rsidR="00102851" w:rsidRPr="00BD67E6">
              <w:rPr>
                <w:rFonts w:ascii="Helvetica" w:eastAsia="Times New Roman" w:hAnsi="Helvetica" w:cs="Helvetica"/>
                <w:sz w:val="20"/>
                <w:szCs w:val="20"/>
                <w:u w:val="single"/>
              </w:rPr>
              <w:t xml:space="preserve">      </w:t>
            </w:r>
            <w:r w:rsidR="00102851">
              <w:rPr>
                <w:rFonts w:ascii="Helvetica" w:eastAsia="Times New Roman" w:hAnsi="Helvetica" w:cs="Helvetica"/>
                <w:sz w:val="20"/>
                <w:szCs w:val="20"/>
              </w:rPr>
              <w:t>Sinus disease</w:t>
            </w:r>
          </w:p>
          <w:p w14:paraId="30773EF3" w14:textId="0679949C" w:rsidR="00F543B7" w:rsidRPr="00102851" w:rsidRDefault="00102851" w:rsidP="00B162CA">
            <w:pPr>
              <w:spacing w:line="360" w:lineRule="auto"/>
              <w:rPr>
                <w:rFonts w:ascii="Helvetica" w:eastAsia="Times New Roman" w:hAnsi="Helvetica" w:cs="Helvetica"/>
                <w:sz w:val="20"/>
                <w:szCs w:val="20"/>
              </w:rPr>
            </w:pPr>
            <w:r w:rsidRPr="00BD67E6">
              <w:rPr>
                <w:rFonts w:ascii="Helvetica" w:eastAsia="Times New Roman" w:hAnsi="Helvetica" w:cs="Helvetica"/>
                <w:sz w:val="20"/>
                <w:szCs w:val="20"/>
                <w:u w:val="single"/>
              </w:rPr>
              <w:t xml:space="preserve">      </w:t>
            </w:r>
            <w:r>
              <w:rPr>
                <w:rFonts w:ascii="Helvetica" w:eastAsia="Times New Roman" w:hAnsi="Helvetica" w:cs="Helvetica"/>
                <w:sz w:val="20"/>
                <w:szCs w:val="20"/>
              </w:rPr>
              <w:t xml:space="preserve">Trouble swallowing                   </w:t>
            </w:r>
            <w:r w:rsidRPr="00BD67E6">
              <w:rPr>
                <w:rFonts w:ascii="Helvetica" w:eastAsia="Times New Roman" w:hAnsi="Helvetica" w:cs="Helvetica"/>
                <w:sz w:val="20"/>
                <w:szCs w:val="20"/>
                <w:u w:val="single"/>
              </w:rPr>
              <w:t xml:space="preserve">      </w:t>
            </w:r>
            <w:r>
              <w:rPr>
                <w:rFonts w:ascii="Helvetica" w:eastAsia="Times New Roman" w:hAnsi="Helvetica" w:cs="Helvetica"/>
                <w:sz w:val="20"/>
                <w:szCs w:val="20"/>
              </w:rPr>
              <w:t>Ringing in ears</w:t>
            </w:r>
          </w:p>
          <w:p w14:paraId="69B6AB8B" w14:textId="3DC72DCC" w:rsidR="00F543B7" w:rsidRPr="00BD67E6" w:rsidRDefault="00F543B7" w:rsidP="00B162CA">
            <w:pPr>
              <w:spacing w:line="360" w:lineRule="auto"/>
              <w:rPr>
                <w:rFonts w:ascii="Helvetica" w:eastAsia="Times New Roman" w:hAnsi="Helvetica" w:cs="Helvetica"/>
                <w:sz w:val="20"/>
                <w:szCs w:val="20"/>
              </w:rPr>
            </w:pPr>
            <w:r w:rsidRPr="00BD67E6">
              <w:rPr>
                <w:rFonts w:ascii="Helvetica" w:eastAsia="Times New Roman" w:hAnsi="Helvetica" w:cs="Helvetica"/>
                <w:sz w:val="20"/>
                <w:szCs w:val="20"/>
                <w:u w:val="single"/>
              </w:rPr>
              <w:t xml:space="preserve">      </w:t>
            </w:r>
            <w:r w:rsidR="006E573E">
              <w:rPr>
                <w:rFonts w:ascii="Helvetica" w:eastAsia="Times New Roman" w:hAnsi="Helvetica" w:cs="Helvetica"/>
                <w:sz w:val="20"/>
                <w:szCs w:val="20"/>
              </w:rPr>
              <w:t>Mouth sores</w:t>
            </w:r>
          </w:p>
          <w:p w14:paraId="136C7907" w14:textId="2DB67A50" w:rsidR="00F543B7" w:rsidRDefault="00F543B7" w:rsidP="00F543B7">
            <w:pPr>
              <w:widowControl w:val="0"/>
              <w:pBdr>
                <w:top w:val="single" w:sz="4" w:space="1" w:color="auto"/>
                <w:left w:val="single" w:sz="4" w:space="4" w:color="auto"/>
                <w:bottom w:val="single" w:sz="4" w:space="1" w:color="auto"/>
                <w:right w:val="single" w:sz="4" w:space="3"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Helvetica" w:eastAsia="Times New Roman" w:hAnsi="Helvetica" w:cs="Helvetica"/>
                <w:color w:val="auto"/>
              </w:rPr>
            </w:pPr>
            <w:r>
              <w:rPr>
                <w:rFonts w:ascii="Helvetica" w:eastAsia="Times New Roman" w:hAnsi="Helvetica" w:cs="Helvetica"/>
                <w:b/>
                <w:bCs/>
                <w:color w:val="auto"/>
              </w:rPr>
              <w:t>E</w:t>
            </w:r>
            <w:r w:rsidR="00086FAF">
              <w:rPr>
                <w:rFonts w:ascii="Helvetica" w:eastAsia="Times New Roman" w:hAnsi="Helvetica" w:cs="Helvetica"/>
                <w:b/>
                <w:bCs/>
                <w:color w:val="auto"/>
              </w:rPr>
              <w:t>yes</w:t>
            </w:r>
          </w:p>
          <w:p w14:paraId="436BC607" w14:textId="3D69B9F7" w:rsidR="00F543B7" w:rsidRPr="00BD67E6" w:rsidRDefault="00686B17" w:rsidP="00B162CA">
            <w:pPr>
              <w:spacing w:line="360" w:lineRule="auto"/>
              <w:rPr>
                <w:rFonts w:ascii="Helvetica" w:eastAsia="Times New Roman" w:hAnsi="Helvetica" w:cs="Helvetica"/>
                <w:sz w:val="20"/>
                <w:szCs w:val="20"/>
              </w:rPr>
            </w:pPr>
            <w:r w:rsidRPr="00BD67E6">
              <w:rPr>
                <w:rFonts w:ascii="Helvetica" w:eastAsia="Times New Roman" w:hAnsi="Helvetica" w:cs="Helvetica"/>
                <w:sz w:val="20"/>
                <w:szCs w:val="20"/>
                <w:u w:val="single"/>
              </w:rPr>
              <w:t xml:space="preserve">      </w:t>
            </w:r>
            <w:r w:rsidR="00086FAF">
              <w:rPr>
                <w:rFonts w:ascii="Helvetica" w:eastAsia="Times New Roman" w:hAnsi="Helvetica" w:cs="Helvetica"/>
                <w:sz w:val="20"/>
                <w:szCs w:val="20"/>
              </w:rPr>
              <w:t>Blurred Vision                              ___Peripheral vision issues</w:t>
            </w:r>
          </w:p>
          <w:p w14:paraId="1898D522" w14:textId="1E917001" w:rsidR="00686B17" w:rsidRPr="00BD67E6" w:rsidRDefault="00686B17" w:rsidP="00B162CA">
            <w:pPr>
              <w:spacing w:line="360" w:lineRule="auto"/>
              <w:rPr>
                <w:rFonts w:ascii="Helvetica" w:eastAsia="Times New Roman" w:hAnsi="Helvetica" w:cs="Helvetica"/>
                <w:sz w:val="20"/>
                <w:szCs w:val="20"/>
              </w:rPr>
            </w:pPr>
            <w:r w:rsidRPr="00BD67E6">
              <w:rPr>
                <w:rFonts w:ascii="Helvetica" w:eastAsia="Times New Roman" w:hAnsi="Helvetica" w:cs="Helvetica"/>
                <w:sz w:val="20"/>
                <w:szCs w:val="20"/>
                <w:u w:val="single"/>
              </w:rPr>
              <w:t xml:space="preserve">      </w:t>
            </w:r>
            <w:r w:rsidR="00086FAF">
              <w:rPr>
                <w:rFonts w:ascii="Helvetica" w:eastAsia="Times New Roman" w:hAnsi="Helvetica" w:cs="Helvetica"/>
                <w:sz w:val="20"/>
                <w:szCs w:val="20"/>
              </w:rPr>
              <w:t>Cataracts                                     ___Visual impairment</w:t>
            </w:r>
          </w:p>
          <w:p w14:paraId="3A3543FB" w14:textId="0009F947" w:rsidR="00686B17" w:rsidRPr="00BD67E6" w:rsidRDefault="00686B17" w:rsidP="00B162CA">
            <w:pPr>
              <w:spacing w:line="360" w:lineRule="auto"/>
              <w:rPr>
                <w:rFonts w:ascii="Helvetica" w:eastAsia="Times New Roman" w:hAnsi="Helvetica" w:cs="Helvetica"/>
                <w:sz w:val="20"/>
                <w:szCs w:val="20"/>
              </w:rPr>
            </w:pPr>
            <w:r w:rsidRPr="00BD67E6">
              <w:rPr>
                <w:rFonts w:ascii="Helvetica" w:eastAsia="Times New Roman" w:hAnsi="Helvetica" w:cs="Helvetica"/>
                <w:sz w:val="20"/>
                <w:szCs w:val="20"/>
                <w:u w:val="single"/>
              </w:rPr>
              <w:t xml:space="preserve">      </w:t>
            </w:r>
            <w:r w:rsidR="00086FAF">
              <w:rPr>
                <w:rFonts w:ascii="Helvetica" w:eastAsia="Times New Roman" w:hAnsi="Helvetica" w:cs="Helvetica"/>
                <w:sz w:val="20"/>
                <w:szCs w:val="20"/>
              </w:rPr>
              <w:t>Double vision</w:t>
            </w:r>
            <w:r w:rsidR="00102851">
              <w:rPr>
                <w:rFonts w:ascii="Helvetica" w:eastAsia="Times New Roman" w:hAnsi="Helvetica" w:cs="Helvetica"/>
                <w:sz w:val="20"/>
                <w:szCs w:val="20"/>
              </w:rPr>
              <w:t xml:space="preserve">                               </w:t>
            </w:r>
            <w:r w:rsidR="00102851" w:rsidRPr="00BD67E6">
              <w:rPr>
                <w:rFonts w:ascii="Helvetica" w:eastAsia="Times New Roman" w:hAnsi="Helvetica" w:cs="Helvetica"/>
                <w:sz w:val="20"/>
                <w:szCs w:val="20"/>
                <w:u w:val="single"/>
              </w:rPr>
              <w:t xml:space="preserve">      </w:t>
            </w:r>
            <w:r w:rsidR="00102851">
              <w:rPr>
                <w:rFonts w:ascii="Helvetica" w:eastAsia="Times New Roman" w:hAnsi="Helvetica" w:cs="Helvetica"/>
                <w:sz w:val="20"/>
                <w:szCs w:val="20"/>
              </w:rPr>
              <w:t>Glaucoma</w:t>
            </w:r>
          </w:p>
          <w:p w14:paraId="7CD7138A" w14:textId="203FF62F" w:rsidR="00686B17" w:rsidRPr="00BD67E6" w:rsidRDefault="00686B17" w:rsidP="00B162CA">
            <w:pPr>
              <w:spacing w:line="360" w:lineRule="auto"/>
              <w:rPr>
                <w:rFonts w:ascii="Helvetica" w:eastAsia="Times New Roman" w:hAnsi="Helvetica" w:cs="Helvetica"/>
                <w:sz w:val="20"/>
                <w:szCs w:val="20"/>
              </w:rPr>
            </w:pPr>
            <w:r w:rsidRPr="00BD67E6">
              <w:rPr>
                <w:rFonts w:ascii="Helvetica" w:eastAsia="Times New Roman" w:hAnsi="Helvetica" w:cs="Helvetica"/>
                <w:sz w:val="20"/>
                <w:szCs w:val="20"/>
                <w:u w:val="single"/>
              </w:rPr>
              <w:t xml:space="preserve">      </w:t>
            </w:r>
            <w:r w:rsidR="00086FAF">
              <w:rPr>
                <w:rFonts w:ascii="Helvetica" w:eastAsia="Times New Roman" w:hAnsi="Helvetica" w:cs="Helvetica"/>
                <w:sz w:val="20"/>
                <w:szCs w:val="20"/>
              </w:rPr>
              <w:t>Macular degeneration</w:t>
            </w:r>
          </w:p>
          <w:p w14:paraId="62158A65" w14:textId="77777777" w:rsidR="00910C94" w:rsidRDefault="00CB6380" w:rsidP="00910C94">
            <w:pPr>
              <w:widowControl w:val="0"/>
              <w:pBdr>
                <w:top w:val="single" w:sz="4" w:space="1" w:color="auto"/>
                <w:left w:val="single" w:sz="4" w:space="4" w:color="auto"/>
                <w:bottom w:val="single" w:sz="4" w:space="1" w:color="auto"/>
                <w:right w:val="single" w:sz="4" w:space="3"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Helvetica" w:eastAsia="Times New Roman" w:hAnsi="Helvetica" w:cs="Helvetica"/>
                <w:color w:val="auto"/>
              </w:rPr>
            </w:pPr>
            <w:r>
              <w:rPr>
                <w:rFonts w:ascii="Helvetica" w:eastAsia="Times New Roman" w:hAnsi="Helvetica" w:cs="Helvetica"/>
                <w:b/>
                <w:bCs/>
                <w:color w:val="auto"/>
              </w:rPr>
              <w:t>Cardiovascular</w:t>
            </w:r>
          </w:p>
          <w:p w14:paraId="6F6B28DE" w14:textId="6991A013" w:rsidR="00337428" w:rsidRPr="00BD67E6" w:rsidRDefault="008B0E61" w:rsidP="00BD67E6">
            <w:pPr>
              <w:spacing w:line="360" w:lineRule="auto"/>
              <w:rPr>
                <w:rFonts w:ascii="Helvetica" w:eastAsia="Times New Roman" w:hAnsi="Helvetica" w:cs="Helvetica"/>
                <w:sz w:val="20"/>
                <w:szCs w:val="20"/>
              </w:rPr>
            </w:pPr>
            <w:r w:rsidRPr="00BD67E6">
              <w:rPr>
                <w:rFonts w:ascii="Helvetica" w:eastAsia="Times New Roman" w:hAnsi="Helvetica" w:cs="Helvetica"/>
                <w:sz w:val="20"/>
                <w:szCs w:val="20"/>
                <w:u w:val="single"/>
              </w:rPr>
              <w:t xml:space="preserve">      </w:t>
            </w:r>
            <w:r w:rsidR="006E573E">
              <w:rPr>
                <w:rFonts w:ascii="Helvetica" w:eastAsia="Times New Roman" w:hAnsi="Helvetica" w:cs="Helvetica"/>
                <w:sz w:val="20"/>
                <w:szCs w:val="20"/>
              </w:rPr>
              <w:t>Chest pain/pressure</w:t>
            </w:r>
            <w:r w:rsidR="00102851">
              <w:rPr>
                <w:rFonts w:ascii="Helvetica" w:eastAsia="Times New Roman" w:hAnsi="Helvetica" w:cs="Helvetica"/>
                <w:sz w:val="20"/>
                <w:szCs w:val="20"/>
              </w:rPr>
              <w:t xml:space="preserve">                    ___Leg Swelling</w:t>
            </w:r>
          </w:p>
          <w:p w14:paraId="7D0BC73A" w14:textId="08AAA4DC" w:rsidR="008B0E61" w:rsidRPr="00BD67E6" w:rsidRDefault="008B0E61" w:rsidP="00BD67E6">
            <w:pPr>
              <w:spacing w:line="360" w:lineRule="auto"/>
              <w:rPr>
                <w:rFonts w:ascii="Helvetica" w:eastAsia="Times New Roman" w:hAnsi="Helvetica" w:cs="Helvetica"/>
                <w:sz w:val="20"/>
                <w:szCs w:val="20"/>
              </w:rPr>
            </w:pPr>
            <w:r w:rsidRPr="00BD67E6">
              <w:rPr>
                <w:rFonts w:ascii="Helvetica" w:eastAsia="Times New Roman" w:hAnsi="Helvetica" w:cs="Helvetica"/>
                <w:sz w:val="20"/>
                <w:szCs w:val="20"/>
                <w:u w:val="single"/>
              </w:rPr>
              <w:t xml:space="preserve">      </w:t>
            </w:r>
            <w:r w:rsidR="006E573E">
              <w:rPr>
                <w:rFonts w:ascii="Helvetica" w:eastAsia="Times New Roman" w:hAnsi="Helvetica" w:cs="Helvetica"/>
                <w:sz w:val="20"/>
                <w:szCs w:val="20"/>
              </w:rPr>
              <w:t>Fainting</w:t>
            </w:r>
            <w:r w:rsidR="00102851">
              <w:rPr>
                <w:rFonts w:ascii="Helvetica" w:eastAsia="Times New Roman" w:hAnsi="Helvetica" w:cs="Helvetica"/>
                <w:sz w:val="20"/>
                <w:szCs w:val="20"/>
              </w:rPr>
              <w:t xml:space="preserve">                                       </w:t>
            </w:r>
            <w:r w:rsidR="00102851" w:rsidRPr="00BD67E6">
              <w:rPr>
                <w:rFonts w:ascii="Helvetica" w:eastAsia="Times New Roman" w:hAnsi="Helvetica" w:cs="Helvetica"/>
                <w:sz w:val="20"/>
                <w:szCs w:val="20"/>
                <w:u w:val="single"/>
              </w:rPr>
              <w:t xml:space="preserve">      </w:t>
            </w:r>
            <w:r w:rsidR="00102851">
              <w:rPr>
                <w:rFonts w:ascii="Helvetica" w:eastAsia="Times New Roman" w:hAnsi="Helvetica" w:cs="Helvetica"/>
                <w:sz w:val="20"/>
                <w:szCs w:val="20"/>
              </w:rPr>
              <w:t>Low blood pressure</w:t>
            </w:r>
          </w:p>
          <w:p w14:paraId="47E70291" w14:textId="7303D131" w:rsidR="00696615" w:rsidRPr="00BD67E6" w:rsidRDefault="00696615" w:rsidP="00BD67E6">
            <w:pPr>
              <w:spacing w:line="360" w:lineRule="auto"/>
              <w:rPr>
                <w:rFonts w:ascii="Helvetica" w:eastAsia="Times New Roman" w:hAnsi="Helvetica" w:cs="Helvetica"/>
                <w:sz w:val="20"/>
                <w:szCs w:val="20"/>
              </w:rPr>
            </w:pPr>
            <w:r w:rsidRPr="00BD67E6">
              <w:rPr>
                <w:rFonts w:ascii="Helvetica" w:eastAsia="Times New Roman" w:hAnsi="Helvetica" w:cs="Helvetica"/>
                <w:sz w:val="20"/>
                <w:szCs w:val="20"/>
                <w:u w:val="single"/>
              </w:rPr>
              <w:t xml:space="preserve">      </w:t>
            </w:r>
            <w:r w:rsidR="006E573E">
              <w:rPr>
                <w:rFonts w:ascii="Helvetica" w:eastAsia="Times New Roman" w:hAnsi="Helvetica" w:cs="Helvetica"/>
                <w:sz w:val="20"/>
                <w:szCs w:val="20"/>
              </w:rPr>
              <w:t>Heart Attack</w:t>
            </w:r>
            <w:r w:rsidR="00102851">
              <w:rPr>
                <w:rFonts w:ascii="Helvetica" w:eastAsia="Times New Roman" w:hAnsi="Helvetica" w:cs="Helvetica"/>
                <w:sz w:val="20"/>
                <w:szCs w:val="20"/>
              </w:rPr>
              <w:t xml:space="preserve">                                </w:t>
            </w:r>
            <w:r w:rsidR="00102851" w:rsidRPr="00BD67E6">
              <w:rPr>
                <w:rFonts w:ascii="Helvetica" w:eastAsia="Times New Roman" w:hAnsi="Helvetica" w:cs="Helvetica"/>
                <w:sz w:val="20"/>
                <w:szCs w:val="20"/>
                <w:u w:val="single"/>
              </w:rPr>
              <w:t xml:space="preserve">      </w:t>
            </w:r>
            <w:r w:rsidR="00102851">
              <w:rPr>
                <w:rFonts w:ascii="Helvetica" w:eastAsia="Times New Roman" w:hAnsi="Helvetica" w:cs="Helvetica"/>
                <w:sz w:val="20"/>
                <w:szCs w:val="20"/>
              </w:rPr>
              <w:t>High blood pressure</w:t>
            </w:r>
          </w:p>
          <w:p w14:paraId="1C1CBD74" w14:textId="77777777" w:rsidR="00102851" w:rsidRDefault="00696615" w:rsidP="00102851">
            <w:pPr>
              <w:spacing w:line="360" w:lineRule="auto"/>
              <w:rPr>
                <w:rFonts w:ascii="Helvetica" w:eastAsia="Times New Roman" w:hAnsi="Helvetica" w:cs="Helvetica"/>
                <w:sz w:val="20"/>
                <w:szCs w:val="20"/>
              </w:rPr>
            </w:pPr>
            <w:r w:rsidRPr="00BD67E6">
              <w:rPr>
                <w:rFonts w:ascii="Helvetica" w:eastAsia="Times New Roman" w:hAnsi="Helvetica" w:cs="Helvetica"/>
                <w:sz w:val="20"/>
                <w:szCs w:val="20"/>
                <w:u w:val="single"/>
              </w:rPr>
              <w:t xml:space="preserve">      </w:t>
            </w:r>
            <w:r w:rsidR="006E573E">
              <w:rPr>
                <w:rFonts w:ascii="Helvetica" w:eastAsia="Times New Roman" w:hAnsi="Helvetica" w:cs="Helvetica"/>
                <w:sz w:val="20"/>
                <w:szCs w:val="20"/>
              </w:rPr>
              <w:t>Heart defect</w:t>
            </w:r>
            <w:r w:rsidR="00102851">
              <w:rPr>
                <w:rFonts w:ascii="Helvetica" w:eastAsia="Times New Roman" w:hAnsi="Helvetica" w:cs="Helvetica"/>
                <w:sz w:val="20"/>
                <w:szCs w:val="20"/>
              </w:rPr>
              <w:t xml:space="preserve">                                </w:t>
            </w:r>
            <w:r w:rsidR="00102851" w:rsidRPr="00BD67E6">
              <w:rPr>
                <w:rFonts w:ascii="Helvetica" w:eastAsia="Times New Roman" w:hAnsi="Helvetica" w:cs="Helvetica"/>
                <w:sz w:val="20"/>
                <w:szCs w:val="20"/>
                <w:u w:val="single"/>
              </w:rPr>
              <w:t xml:space="preserve">      </w:t>
            </w:r>
            <w:r w:rsidR="00102851">
              <w:rPr>
                <w:rFonts w:ascii="Helvetica" w:eastAsia="Times New Roman" w:hAnsi="Helvetica" w:cs="Helvetica"/>
                <w:sz w:val="20"/>
                <w:szCs w:val="20"/>
              </w:rPr>
              <w:t>Heart murmur</w:t>
            </w:r>
          </w:p>
          <w:p w14:paraId="5483EADC" w14:textId="3F34E42E" w:rsidR="00102851" w:rsidRDefault="00102851" w:rsidP="00102851">
            <w:pPr>
              <w:widowControl w:val="0"/>
              <w:pBdr>
                <w:top w:val="single" w:sz="4" w:space="1" w:color="auto"/>
                <w:left w:val="single" w:sz="4" w:space="4" w:color="auto"/>
                <w:bottom w:val="single" w:sz="4" w:space="1" w:color="auto"/>
                <w:right w:val="single" w:sz="4" w:space="3"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Helvetica" w:eastAsia="Times New Roman" w:hAnsi="Helvetica" w:cs="Helvetica"/>
                <w:color w:val="auto"/>
              </w:rPr>
            </w:pPr>
            <w:r>
              <w:rPr>
                <w:rFonts w:ascii="Helvetica" w:eastAsia="Times New Roman" w:hAnsi="Helvetica" w:cs="Helvetica"/>
                <w:b/>
                <w:bCs/>
                <w:color w:val="auto"/>
              </w:rPr>
              <w:t>Musculoskeletal</w:t>
            </w:r>
          </w:p>
          <w:p w14:paraId="3F00B825" w14:textId="56C2E4C5" w:rsidR="00102851" w:rsidRDefault="00102851" w:rsidP="00102851">
            <w:pPr>
              <w:spacing w:line="360" w:lineRule="auto"/>
              <w:rPr>
                <w:rFonts w:ascii="Helvetica" w:eastAsia="Times New Roman" w:hAnsi="Helvetica" w:cs="Helvetica"/>
                <w:sz w:val="20"/>
                <w:szCs w:val="20"/>
              </w:rPr>
            </w:pPr>
            <w:r>
              <w:rPr>
                <w:rFonts w:ascii="Helvetica" w:eastAsia="Times New Roman" w:hAnsi="Helvetica" w:cs="Helvetica"/>
                <w:sz w:val="20"/>
                <w:szCs w:val="20"/>
              </w:rPr>
              <w:t>___ Connective tissue disorder</w:t>
            </w:r>
            <w:r w:rsidR="00B04AF2">
              <w:rPr>
                <w:rFonts w:ascii="Helvetica" w:eastAsia="Times New Roman" w:hAnsi="Helvetica" w:cs="Helvetica"/>
                <w:sz w:val="20"/>
                <w:szCs w:val="20"/>
              </w:rPr>
              <w:t xml:space="preserve">     </w:t>
            </w:r>
            <w:r w:rsidR="00056337">
              <w:rPr>
                <w:rFonts w:ascii="Helvetica" w:eastAsia="Times New Roman" w:hAnsi="Helvetica" w:cs="Helvetica"/>
                <w:sz w:val="20"/>
                <w:szCs w:val="20"/>
              </w:rPr>
              <w:t>___ Joint Swelling</w:t>
            </w:r>
          </w:p>
          <w:p w14:paraId="75330C99" w14:textId="14A75F6B" w:rsidR="00102851" w:rsidRDefault="00102851" w:rsidP="00102851">
            <w:pPr>
              <w:spacing w:line="360" w:lineRule="auto"/>
              <w:rPr>
                <w:rFonts w:ascii="Helvetica" w:eastAsia="Times New Roman" w:hAnsi="Helvetica" w:cs="Helvetica"/>
                <w:sz w:val="20"/>
                <w:szCs w:val="20"/>
              </w:rPr>
            </w:pPr>
            <w:r>
              <w:rPr>
                <w:rFonts w:ascii="Helvetica" w:eastAsia="Times New Roman" w:hAnsi="Helvetica" w:cs="Helvetica"/>
                <w:sz w:val="20"/>
                <w:szCs w:val="20"/>
              </w:rPr>
              <w:t>___ Low back pain</w:t>
            </w:r>
            <w:r w:rsidR="00B04AF2">
              <w:rPr>
                <w:rFonts w:ascii="Helvetica" w:eastAsia="Times New Roman" w:hAnsi="Helvetica" w:cs="Helvetica"/>
                <w:sz w:val="20"/>
                <w:szCs w:val="20"/>
              </w:rPr>
              <w:t xml:space="preserve">                       </w:t>
            </w:r>
          </w:p>
          <w:p w14:paraId="5969AC84" w14:textId="77777777" w:rsidR="00102851" w:rsidRDefault="00102851" w:rsidP="00102851">
            <w:pPr>
              <w:spacing w:line="360" w:lineRule="auto"/>
              <w:rPr>
                <w:rFonts w:ascii="Helvetica" w:eastAsia="Times New Roman" w:hAnsi="Helvetica" w:cs="Helvetica"/>
                <w:sz w:val="20"/>
                <w:szCs w:val="20"/>
              </w:rPr>
            </w:pPr>
            <w:r>
              <w:rPr>
                <w:rFonts w:ascii="Helvetica" w:eastAsia="Times New Roman" w:hAnsi="Helvetica" w:cs="Helvetica"/>
                <w:sz w:val="20"/>
                <w:szCs w:val="20"/>
              </w:rPr>
              <w:t>___Neck pain</w:t>
            </w:r>
          </w:p>
          <w:p w14:paraId="701C368A" w14:textId="17E1C880" w:rsidR="00102851" w:rsidRPr="00191B41" w:rsidRDefault="00102851" w:rsidP="00102851">
            <w:pPr>
              <w:spacing w:line="360" w:lineRule="auto"/>
              <w:rPr>
                <w:rFonts w:ascii="Helvetica" w:eastAsia="Times New Roman" w:hAnsi="Helvetica" w:cs="Helvetica"/>
                <w:sz w:val="20"/>
                <w:szCs w:val="20"/>
              </w:rPr>
            </w:pPr>
            <w:r>
              <w:rPr>
                <w:rFonts w:ascii="Helvetica" w:eastAsia="Times New Roman" w:hAnsi="Helvetica" w:cs="Helvetica"/>
                <w:sz w:val="20"/>
                <w:szCs w:val="20"/>
              </w:rPr>
              <w:t>___Joint pain</w:t>
            </w:r>
          </w:p>
        </w:tc>
        <w:tc>
          <w:tcPr>
            <w:tcW w:w="5640" w:type="dxa"/>
          </w:tcPr>
          <w:p w14:paraId="05653A35" w14:textId="77777777" w:rsidR="00B67C48" w:rsidRDefault="00B162CA" w:rsidP="00B67C48">
            <w:pPr>
              <w:widowControl w:val="0"/>
              <w:pBdr>
                <w:top w:val="single" w:sz="4" w:space="1" w:color="auto"/>
                <w:left w:val="single" w:sz="4" w:space="4" w:color="auto"/>
                <w:bottom w:val="single" w:sz="4" w:space="1" w:color="auto"/>
                <w:right w:val="single" w:sz="4" w:space="3"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Helvetica" w:eastAsia="Times New Roman" w:hAnsi="Helvetica" w:cs="Helvetica"/>
                <w:color w:val="auto"/>
              </w:rPr>
            </w:pPr>
            <w:r>
              <w:rPr>
                <w:rFonts w:ascii="Helvetica" w:eastAsia="Times New Roman" w:hAnsi="Helvetica" w:cs="Helvetica"/>
                <w:b/>
                <w:bCs/>
                <w:color w:val="auto"/>
              </w:rPr>
              <w:t>Gastrointestinal</w:t>
            </w:r>
          </w:p>
          <w:p w14:paraId="1776B04A" w14:textId="5FF373BD" w:rsidR="00B67C48" w:rsidRPr="00BD67E6" w:rsidRDefault="00B162CA" w:rsidP="00B67C48">
            <w:pPr>
              <w:spacing w:line="360" w:lineRule="auto"/>
              <w:rPr>
                <w:rFonts w:ascii="Helvetica" w:eastAsia="Times New Roman" w:hAnsi="Helvetica"/>
                <w:color w:val="auto"/>
                <w:sz w:val="20"/>
                <w:szCs w:val="20"/>
                <w:lang w:bidi="x-none"/>
              </w:rPr>
            </w:pPr>
            <w:r w:rsidRPr="00BD67E6">
              <w:rPr>
                <w:rFonts w:ascii="Helvetica" w:eastAsia="Times New Roman" w:hAnsi="Helvetica"/>
                <w:color w:val="auto"/>
                <w:sz w:val="20"/>
                <w:szCs w:val="20"/>
                <w:u w:val="single"/>
                <w:lang w:bidi="x-none"/>
              </w:rPr>
              <w:t xml:space="preserve">      </w:t>
            </w:r>
            <w:r w:rsidR="006E573E">
              <w:rPr>
                <w:rFonts w:ascii="Helvetica" w:eastAsia="Times New Roman" w:hAnsi="Helvetica"/>
                <w:color w:val="auto"/>
                <w:sz w:val="20"/>
                <w:szCs w:val="20"/>
                <w:lang w:bidi="x-none"/>
              </w:rPr>
              <w:t>Black stool</w:t>
            </w:r>
            <w:r w:rsidRPr="00BD67E6">
              <w:rPr>
                <w:rFonts w:ascii="Helvetica" w:eastAsia="Times New Roman" w:hAnsi="Helvetica"/>
                <w:color w:val="auto"/>
                <w:sz w:val="20"/>
                <w:szCs w:val="20"/>
                <w:lang w:bidi="x-none"/>
              </w:rPr>
              <w:t xml:space="preserve">   </w:t>
            </w:r>
            <w:r w:rsidR="00D42CB5">
              <w:rPr>
                <w:rFonts w:ascii="Helvetica" w:eastAsia="Times New Roman" w:hAnsi="Helvetica"/>
                <w:color w:val="auto"/>
                <w:sz w:val="20"/>
                <w:szCs w:val="20"/>
                <w:lang w:bidi="x-none"/>
              </w:rPr>
              <w:t xml:space="preserve">                      ____Ulcer</w:t>
            </w:r>
          </w:p>
          <w:p w14:paraId="3F55C0BA" w14:textId="2996E503" w:rsidR="00B162CA" w:rsidRPr="00BD67E6" w:rsidRDefault="00B162CA" w:rsidP="00B67C48">
            <w:pPr>
              <w:spacing w:line="360" w:lineRule="auto"/>
              <w:rPr>
                <w:rFonts w:ascii="Helvetica" w:eastAsia="Times New Roman" w:hAnsi="Helvetica"/>
                <w:color w:val="auto"/>
                <w:sz w:val="20"/>
                <w:szCs w:val="20"/>
                <w:lang w:bidi="x-none"/>
              </w:rPr>
            </w:pPr>
            <w:r w:rsidRPr="00BD67E6">
              <w:rPr>
                <w:rFonts w:ascii="Helvetica" w:eastAsia="Times New Roman" w:hAnsi="Helvetica"/>
                <w:color w:val="auto"/>
                <w:sz w:val="20"/>
                <w:szCs w:val="20"/>
                <w:u w:val="single"/>
                <w:lang w:bidi="x-none"/>
              </w:rPr>
              <w:t xml:space="preserve">      </w:t>
            </w:r>
            <w:r w:rsidR="006E573E">
              <w:rPr>
                <w:rFonts w:ascii="Helvetica" w:eastAsia="Times New Roman" w:hAnsi="Helvetica"/>
                <w:color w:val="auto"/>
                <w:sz w:val="20"/>
                <w:szCs w:val="20"/>
                <w:lang w:bidi="x-none"/>
              </w:rPr>
              <w:t>Constipation</w:t>
            </w:r>
            <w:r w:rsidR="00D42CB5">
              <w:rPr>
                <w:rFonts w:ascii="Helvetica" w:eastAsia="Times New Roman" w:hAnsi="Helvetica"/>
                <w:color w:val="auto"/>
                <w:sz w:val="20"/>
                <w:szCs w:val="20"/>
                <w:lang w:bidi="x-none"/>
              </w:rPr>
              <w:t xml:space="preserve">                      ____Vomiting</w:t>
            </w:r>
          </w:p>
          <w:p w14:paraId="57CF821A" w14:textId="7BFBD69E" w:rsidR="00B162CA" w:rsidRPr="00BD67E6" w:rsidRDefault="00B162CA" w:rsidP="00B67C48">
            <w:pPr>
              <w:spacing w:line="360" w:lineRule="auto"/>
              <w:rPr>
                <w:rFonts w:ascii="Helvetica" w:eastAsia="Times New Roman" w:hAnsi="Helvetica"/>
                <w:color w:val="auto"/>
                <w:sz w:val="20"/>
                <w:szCs w:val="20"/>
                <w:lang w:bidi="x-none"/>
              </w:rPr>
            </w:pPr>
            <w:r w:rsidRPr="00BD67E6">
              <w:rPr>
                <w:rFonts w:ascii="Helvetica" w:eastAsia="Times New Roman" w:hAnsi="Helvetica"/>
                <w:color w:val="auto"/>
                <w:sz w:val="20"/>
                <w:szCs w:val="20"/>
                <w:u w:val="single"/>
                <w:lang w:bidi="x-none"/>
              </w:rPr>
              <w:t xml:space="preserve">      </w:t>
            </w:r>
            <w:r w:rsidR="00D42CB5">
              <w:rPr>
                <w:rFonts w:ascii="Helvetica" w:eastAsia="Times New Roman" w:hAnsi="Helvetica"/>
                <w:color w:val="auto"/>
                <w:sz w:val="20"/>
                <w:szCs w:val="20"/>
                <w:lang w:bidi="x-none"/>
              </w:rPr>
              <w:t>Diarrhea</w:t>
            </w:r>
          </w:p>
          <w:p w14:paraId="4EBEF3D0" w14:textId="333DFDAF" w:rsidR="00B162CA" w:rsidRPr="00BD67E6" w:rsidRDefault="00B162CA" w:rsidP="00B67C48">
            <w:pPr>
              <w:spacing w:line="360" w:lineRule="auto"/>
              <w:rPr>
                <w:rFonts w:ascii="Helvetica" w:eastAsia="Times New Roman" w:hAnsi="Helvetica"/>
                <w:color w:val="auto"/>
                <w:sz w:val="20"/>
                <w:szCs w:val="20"/>
                <w:lang w:bidi="x-none"/>
              </w:rPr>
            </w:pPr>
            <w:r w:rsidRPr="00BD67E6">
              <w:rPr>
                <w:rFonts w:ascii="Helvetica" w:eastAsia="Times New Roman" w:hAnsi="Helvetica"/>
                <w:color w:val="auto"/>
                <w:sz w:val="20"/>
                <w:szCs w:val="20"/>
                <w:u w:val="single"/>
                <w:lang w:bidi="x-none"/>
              </w:rPr>
              <w:t xml:space="preserve">      </w:t>
            </w:r>
            <w:r w:rsidR="00D42CB5">
              <w:rPr>
                <w:rFonts w:ascii="Helvetica" w:eastAsia="Times New Roman" w:hAnsi="Helvetica"/>
                <w:color w:val="auto"/>
                <w:sz w:val="20"/>
                <w:szCs w:val="20"/>
                <w:lang w:bidi="x-none"/>
              </w:rPr>
              <w:t>Gall bladder problems</w:t>
            </w:r>
          </w:p>
          <w:p w14:paraId="0E9C60A3" w14:textId="77777777" w:rsidR="00B162CA" w:rsidRDefault="00B162CA" w:rsidP="00B162CA">
            <w:pPr>
              <w:widowControl w:val="0"/>
              <w:pBdr>
                <w:top w:val="single" w:sz="4" w:space="1" w:color="auto"/>
                <w:left w:val="single" w:sz="4" w:space="4" w:color="auto"/>
                <w:bottom w:val="single" w:sz="4" w:space="1" w:color="auto"/>
                <w:right w:val="single" w:sz="4" w:space="3"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Helvetica" w:eastAsia="Times New Roman" w:hAnsi="Helvetica" w:cs="Helvetica"/>
                <w:color w:val="auto"/>
              </w:rPr>
            </w:pPr>
            <w:r>
              <w:rPr>
                <w:rFonts w:ascii="Helvetica" w:eastAsia="Times New Roman" w:hAnsi="Helvetica" w:cs="Helvetica"/>
                <w:b/>
                <w:bCs/>
                <w:color w:val="auto"/>
              </w:rPr>
              <w:t>Genitourinary</w:t>
            </w:r>
          </w:p>
          <w:p w14:paraId="2033FA2D" w14:textId="63CC0303" w:rsidR="00B162CA" w:rsidRPr="00BD67E6" w:rsidRDefault="00B162CA" w:rsidP="00B67C48">
            <w:pPr>
              <w:spacing w:line="360" w:lineRule="auto"/>
              <w:rPr>
                <w:rFonts w:ascii="Helvetica" w:eastAsia="Times New Roman" w:hAnsi="Helvetica"/>
                <w:color w:val="auto"/>
                <w:sz w:val="20"/>
                <w:szCs w:val="20"/>
                <w:lang w:bidi="x-none"/>
              </w:rPr>
            </w:pPr>
            <w:r w:rsidRPr="00BD67E6">
              <w:rPr>
                <w:rFonts w:ascii="Helvetica" w:eastAsia="Times New Roman" w:hAnsi="Helvetica"/>
                <w:color w:val="auto"/>
                <w:sz w:val="20"/>
                <w:szCs w:val="20"/>
                <w:u w:val="single"/>
                <w:lang w:bidi="x-none"/>
              </w:rPr>
              <w:t xml:space="preserve">      </w:t>
            </w:r>
            <w:r w:rsidR="00D42CB5">
              <w:rPr>
                <w:rFonts w:ascii="Helvetica" w:eastAsia="Times New Roman" w:hAnsi="Helvetica"/>
                <w:color w:val="auto"/>
                <w:sz w:val="20"/>
                <w:szCs w:val="20"/>
                <w:lang w:bidi="x-none"/>
              </w:rPr>
              <w:t>Blood in urine                      ____Loss of control</w:t>
            </w:r>
          </w:p>
          <w:p w14:paraId="0511433A" w14:textId="05116A19" w:rsidR="00B162CA" w:rsidRPr="00BD67E6" w:rsidRDefault="00B162CA" w:rsidP="00B67C48">
            <w:pPr>
              <w:spacing w:line="360" w:lineRule="auto"/>
              <w:rPr>
                <w:rFonts w:ascii="Helvetica" w:eastAsia="Times New Roman" w:hAnsi="Helvetica"/>
                <w:color w:val="auto"/>
                <w:sz w:val="20"/>
                <w:szCs w:val="20"/>
                <w:lang w:bidi="x-none"/>
              </w:rPr>
            </w:pPr>
            <w:r w:rsidRPr="00BD67E6">
              <w:rPr>
                <w:rFonts w:ascii="Helvetica" w:eastAsia="Times New Roman" w:hAnsi="Helvetica"/>
                <w:color w:val="auto"/>
                <w:sz w:val="20"/>
                <w:szCs w:val="20"/>
                <w:u w:val="single"/>
                <w:lang w:bidi="x-none"/>
              </w:rPr>
              <w:t xml:space="preserve">      </w:t>
            </w:r>
            <w:r w:rsidR="00D42CB5">
              <w:rPr>
                <w:rFonts w:ascii="Helvetica" w:eastAsia="Times New Roman" w:hAnsi="Helvetica"/>
                <w:color w:val="auto"/>
                <w:sz w:val="20"/>
                <w:szCs w:val="20"/>
                <w:lang w:bidi="x-none"/>
              </w:rPr>
              <w:t>Change in habits                 ____Painful urination</w:t>
            </w:r>
          </w:p>
          <w:p w14:paraId="024CC85D" w14:textId="2D96464E" w:rsidR="00B162CA" w:rsidRPr="00BD67E6" w:rsidRDefault="00B162CA" w:rsidP="00B67C48">
            <w:pPr>
              <w:spacing w:line="360" w:lineRule="auto"/>
              <w:rPr>
                <w:rFonts w:ascii="Helvetica" w:eastAsia="Times New Roman" w:hAnsi="Helvetica"/>
                <w:color w:val="auto"/>
                <w:sz w:val="20"/>
                <w:szCs w:val="20"/>
                <w:lang w:bidi="x-none"/>
              </w:rPr>
            </w:pPr>
            <w:r w:rsidRPr="00BD67E6">
              <w:rPr>
                <w:rFonts w:ascii="Helvetica" w:eastAsia="Times New Roman" w:hAnsi="Helvetica"/>
                <w:color w:val="auto"/>
                <w:sz w:val="20"/>
                <w:szCs w:val="20"/>
                <w:u w:val="single"/>
                <w:lang w:bidi="x-none"/>
              </w:rPr>
              <w:t xml:space="preserve">      </w:t>
            </w:r>
            <w:r w:rsidR="00D42CB5">
              <w:rPr>
                <w:rFonts w:ascii="Helvetica" w:eastAsia="Times New Roman" w:hAnsi="Helvetica"/>
                <w:color w:val="auto"/>
                <w:sz w:val="20"/>
                <w:szCs w:val="20"/>
                <w:lang w:bidi="x-none"/>
              </w:rPr>
              <w:t>Infection in urine</w:t>
            </w:r>
            <w:r w:rsidRPr="00BD67E6">
              <w:rPr>
                <w:rFonts w:ascii="Helvetica" w:eastAsia="Times New Roman" w:hAnsi="Helvetica"/>
                <w:color w:val="auto"/>
                <w:sz w:val="20"/>
                <w:szCs w:val="20"/>
                <w:lang w:bidi="x-none"/>
              </w:rPr>
              <w:t xml:space="preserve">  </w:t>
            </w:r>
            <w:r w:rsidR="00D42CB5">
              <w:rPr>
                <w:rFonts w:ascii="Helvetica" w:eastAsia="Times New Roman" w:hAnsi="Helvetica"/>
                <w:color w:val="auto"/>
                <w:sz w:val="20"/>
                <w:szCs w:val="20"/>
                <w:lang w:bidi="x-none"/>
              </w:rPr>
              <w:t xml:space="preserve">                ____</w:t>
            </w:r>
            <w:r w:rsidR="001C46BD">
              <w:rPr>
                <w:rFonts w:ascii="Helvetica" w:eastAsia="Times New Roman" w:hAnsi="Helvetica"/>
                <w:color w:val="auto"/>
                <w:sz w:val="20"/>
                <w:szCs w:val="20"/>
                <w:lang w:bidi="x-none"/>
              </w:rPr>
              <w:t>Urinary urgency</w:t>
            </w:r>
          </w:p>
          <w:p w14:paraId="56AF456A" w14:textId="414D5556" w:rsidR="00534B4F" w:rsidRDefault="00B162CA" w:rsidP="00B67C48">
            <w:pPr>
              <w:spacing w:line="360" w:lineRule="auto"/>
              <w:rPr>
                <w:rFonts w:ascii="Helvetica" w:eastAsia="Times New Roman" w:hAnsi="Helvetica"/>
                <w:color w:val="auto"/>
                <w:sz w:val="20"/>
                <w:szCs w:val="20"/>
                <w:lang w:bidi="x-none"/>
              </w:rPr>
            </w:pPr>
            <w:r w:rsidRPr="00BD67E6">
              <w:rPr>
                <w:rFonts w:ascii="Helvetica" w:eastAsia="Times New Roman" w:hAnsi="Helvetica"/>
                <w:color w:val="auto"/>
                <w:sz w:val="20"/>
                <w:szCs w:val="20"/>
                <w:lang w:bidi="x-none"/>
              </w:rPr>
              <w:t xml:space="preserve"> </w:t>
            </w:r>
            <w:r w:rsidRPr="00BD67E6">
              <w:rPr>
                <w:rFonts w:ascii="Helvetica" w:eastAsia="Times New Roman" w:hAnsi="Helvetica"/>
                <w:color w:val="auto"/>
                <w:sz w:val="20"/>
                <w:szCs w:val="20"/>
                <w:u w:val="single"/>
                <w:lang w:bidi="x-none"/>
              </w:rPr>
              <w:t xml:space="preserve">      </w:t>
            </w:r>
            <w:r w:rsidR="00D42CB5">
              <w:rPr>
                <w:rFonts w:ascii="Helvetica" w:eastAsia="Times New Roman" w:hAnsi="Helvetica"/>
                <w:color w:val="auto"/>
                <w:sz w:val="20"/>
                <w:szCs w:val="20"/>
                <w:lang w:bidi="x-none"/>
              </w:rPr>
              <w:t>Kidney disease</w:t>
            </w:r>
            <w:r w:rsidR="001C46BD">
              <w:rPr>
                <w:rFonts w:ascii="Helvetica" w:eastAsia="Times New Roman" w:hAnsi="Helvetica"/>
                <w:color w:val="auto"/>
                <w:sz w:val="20"/>
                <w:szCs w:val="20"/>
                <w:lang w:bidi="x-none"/>
              </w:rPr>
              <w:t xml:space="preserve">                   ____Vaginal bleeding</w:t>
            </w:r>
          </w:p>
          <w:p w14:paraId="1D06E51B" w14:textId="40CF04D8" w:rsidR="00B162CA" w:rsidRPr="00BD67E6" w:rsidRDefault="00B162CA" w:rsidP="00B67C48">
            <w:pPr>
              <w:spacing w:line="360" w:lineRule="auto"/>
              <w:rPr>
                <w:rFonts w:ascii="Helvetica" w:eastAsia="Times New Roman" w:hAnsi="Helvetica"/>
                <w:color w:val="auto"/>
                <w:sz w:val="20"/>
                <w:szCs w:val="20"/>
                <w:lang w:bidi="x-none"/>
              </w:rPr>
            </w:pPr>
            <w:r w:rsidRPr="00BD67E6">
              <w:rPr>
                <w:rFonts w:ascii="Helvetica" w:eastAsia="Times New Roman" w:hAnsi="Helvetica"/>
                <w:color w:val="auto"/>
                <w:sz w:val="20"/>
                <w:szCs w:val="20"/>
                <w:lang w:bidi="x-none"/>
              </w:rPr>
              <w:t xml:space="preserve"> </w:t>
            </w:r>
            <w:r w:rsidRPr="00BD67E6">
              <w:rPr>
                <w:rFonts w:ascii="Helvetica" w:eastAsia="Times New Roman" w:hAnsi="Helvetica"/>
                <w:color w:val="auto"/>
                <w:sz w:val="20"/>
                <w:szCs w:val="20"/>
                <w:u w:val="single"/>
                <w:lang w:bidi="x-none"/>
              </w:rPr>
              <w:t xml:space="preserve">      </w:t>
            </w:r>
            <w:r w:rsidR="00D42CB5">
              <w:rPr>
                <w:rFonts w:ascii="Helvetica" w:eastAsia="Times New Roman" w:hAnsi="Helvetica"/>
                <w:color w:val="auto"/>
                <w:sz w:val="20"/>
                <w:szCs w:val="20"/>
                <w:lang w:bidi="x-none"/>
              </w:rPr>
              <w:t>Kidney stones</w:t>
            </w:r>
          </w:p>
          <w:p w14:paraId="2C8FEF03" w14:textId="77777777" w:rsidR="00B162CA" w:rsidRDefault="00B162CA" w:rsidP="00B162CA">
            <w:pPr>
              <w:widowControl w:val="0"/>
              <w:pBdr>
                <w:top w:val="single" w:sz="4" w:space="1" w:color="auto"/>
                <w:left w:val="single" w:sz="4" w:space="4" w:color="auto"/>
                <w:bottom w:val="single" w:sz="4" w:space="1" w:color="auto"/>
                <w:right w:val="single" w:sz="4" w:space="3"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Helvetica" w:eastAsia="Times New Roman" w:hAnsi="Helvetica" w:cs="Helvetica"/>
                <w:color w:val="auto"/>
              </w:rPr>
            </w:pPr>
            <w:r>
              <w:rPr>
                <w:rFonts w:ascii="Helvetica" w:eastAsia="Times New Roman" w:hAnsi="Helvetica" w:cs="Helvetica"/>
                <w:b/>
                <w:bCs/>
                <w:color w:val="auto"/>
              </w:rPr>
              <w:t>Neurological</w:t>
            </w:r>
          </w:p>
          <w:p w14:paraId="28D11464" w14:textId="52C5E78C" w:rsidR="00B162CA" w:rsidRDefault="00AB7063" w:rsidP="00B67C48">
            <w:pPr>
              <w:spacing w:line="360" w:lineRule="auto"/>
              <w:rPr>
                <w:rFonts w:ascii="Helvetica" w:eastAsia="Times New Roman" w:hAnsi="Helvetica"/>
                <w:color w:val="auto"/>
                <w:sz w:val="20"/>
                <w:szCs w:val="20"/>
                <w:lang w:bidi="x-none"/>
              </w:rPr>
            </w:pPr>
            <w:r>
              <w:rPr>
                <w:rFonts w:ascii="Helvetica" w:eastAsia="Times New Roman" w:hAnsi="Helvetica"/>
                <w:color w:val="auto"/>
                <w:sz w:val="20"/>
                <w:szCs w:val="20"/>
                <w:u w:val="single"/>
                <w:lang w:bidi="x-none"/>
              </w:rPr>
              <w:t xml:space="preserve">      </w:t>
            </w:r>
            <w:r w:rsidR="00885C58">
              <w:rPr>
                <w:rFonts w:ascii="Helvetica" w:eastAsia="Times New Roman" w:hAnsi="Helvetica"/>
                <w:color w:val="auto"/>
                <w:sz w:val="20"/>
                <w:szCs w:val="20"/>
                <w:lang w:bidi="x-none"/>
              </w:rPr>
              <w:t>Balance Difficulty                ____Nausea</w:t>
            </w:r>
          </w:p>
          <w:p w14:paraId="7808130C" w14:textId="3C4A7693" w:rsidR="00AB7063" w:rsidRDefault="00AB7063" w:rsidP="00B67C48">
            <w:pPr>
              <w:spacing w:line="360" w:lineRule="auto"/>
              <w:rPr>
                <w:rFonts w:ascii="Helvetica" w:eastAsia="Times New Roman" w:hAnsi="Helvetica"/>
                <w:color w:val="auto"/>
                <w:sz w:val="20"/>
                <w:szCs w:val="20"/>
                <w:lang w:bidi="x-none"/>
              </w:rPr>
            </w:pPr>
            <w:r>
              <w:rPr>
                <w:rFonts w:ascii="Helvetica" w:eastAsia="Times New Roman" w:hAnsi="Helvetica"/>
                <w:color w:val="auto"/>
                <w:sz w:val="20"/>
                <w:szCs w:val="20"/>
                <w:u w:val="single"/>
                <w:lang w:bidi="x-none"/>
              </w:rPr>
              <w:t xml:space="preserve">      </w:t>
            </w:r>
            <w:r w:rsidR="00885C58">
              <w:rPr>
                <w:rFonts w:ascii="Helvetica" w:eastAsia="Times New Roman" w:hAnsi="Helvetica"/>
                <w:color w:val="auto"/>
                <w:sz w:val="20"/>
                <w:szCs w:val="20"/>
                <w:lang w:bidi="x-none"/>
              </w:rPr>
              <w:t>Choking                              ____Numbness</w:t>
            </w:r>
          </w:p>
          <w:p w14:paraId="68CFA194" w14:textId="252B7C45" w:rsidR="00AB7063" w:rsidRDefault="00AB7063" w:rsidP="00B67C48">
            <w:pPr>
              <w:spacing w:line="360" w:lineRule="auto"/>
              <w:rPr>
                <w:rFonts w:ascii="Helvetica" w:eastAsia="Times New Roman" w:hAnsi="Helvetica"/>
                <w:color w:val="auto"/>
                <w:sz w:val="20"/>
                <w:szCs w:val="20"/>
                <w:lang w:bidi="x-none"/>
              </w:rPr>
            </w:pPr>
            <w:r>
              <w:rPr>
                <w:rFonts w:ascii="Helvetica" w:eastAsia="Times New Roman" w:hAnsi="Helvetica"/>
                <w:color w:val="auto"/>
                <w:sz w:val="20"/>
                <w:szCs w:val="20"/>
                <w:u w:val="single"/>
                <w:lang w:bidi="x-none"/>
              </w:rPr>
              <w:t xml:space="preserve">      </w:t>
            </w:r>
            <w:r w:rsidR="00885C58">
              <w:rPr>
                <w:rFonts w:ascii="Helvetica" w:eastAsia="Times New Roman" w:hAnsi="Helvetica"/>
                <w:color w:val="auto"/>
                <w:sz w:val="20"/>
                <w:szCs w:val="20"/>
                <w:lang w:bidi="x-none"/>
              </w:rPr>
              <w:t>Clumsiness                         ____Personality change</w:t>
            </w:r>
          </w:p>
          <w:p w14:paraId="00768C1A" w14:textId="2A0526CE" w:rsidR="00AB7063" w:rsidRDefault="00AB7063" w:rsidP="00B67C48">
            <w:pPr>
              <w:spacing w:line="360" w:lineRule="auto"/>
              <w:rPr>
                <w:rFonts w:ascii="Helvetica" w:eastAsia="Times New Roman" w:hAnsi="Helvetica"/>
                <w:color w:val="auto"/>
                <w:sz w:val="20"/>
                <w:szCs w:val="20"/>
                <w:lang w:bidi="x-none"/>
              </w:rPr>
            </w:pPr>
            <w:r>
              <w:rPr>
                <w:rFonts w:ascii="Helvetica" w:eastAsia="Times New Roman" w:hAnsi="Helvetica"/>
                <w:color w:val="auto"/>
                <w:sz w:val="20"/>
                <w:szCs w:val="20"/>
                <w:u w:val="single"/>
                <w:lang w:bidi="x-none"/>
              </w:rPr>
              <w:t xml:space="preserve">      </w:t>
            </w:r>
            <w:r w:rsidR="00885C58">
              <w:rPr>
                <w:rFonts w:ascii="Helvetica" w:eastAsia="Times New Roman" w:hAnsi="Helvetica"/>
                <w:color w:val="auto"/>
                <w:sz w:val="20"/>
                <w:szCs w:val="20"/>
                <w:lang w:bidi="x-none"/>
              </w:rPr>
              <w:t>Confusion                            ____Seizure</w:t>
            </w:r>
          </w:p>
          <w:p w14:paraId="5EE9730C" w14:textId="2A5243FD" w:rsidR="00AB7063" w:rsidRDefault="00AB7063" w:rsidP="00B67C48">
            <w:pPr>
              <w:spacing w:line="360" w:lineRule="auto"/>
              <w:rPr>
                <w:rFonts w:ascii="Helvetica" w:eastAsia="Times New Roman" w:hAnsi="Helvetica"/>
                <w:color w:val="auto"/>
                <w:sz w:val="20"/>
                <w:szCs w:val="20"/>
                <w:lang w:bidi="x-none"/>
              </w:rPr>
            </w:pPr>
            <w:r>
              <w:rPr>
                <w:rFonts w:ascii="Helvetica" w:eastAsia="Times New Roman" w:hAnsi="Helvetica"/>
                <w:color w:val="auto"/>
                <w:sz w:val="20"/>
                <w:szCs w:val="20"/>
                <w:u w:val="single"/>
                <w:lang w:bidi="x-none"/>
              </w:rPr>
              <w:t xml:space="preserve">      </w:t>
            </w:r>
            <w:r w:rsidR="00885C58">
              <w:rPr>
                <w:rFonts w:ascii="Helvetica" w:eastAsia="Times New Roman" w:hAnsi="Helvetica"/>
                <w:color w:val="auto"/>
                <w:sz w:val="20"/>
                <w:szCs w:val="20"/>
                <w:lang w:bidi="x-none"/>
              </w:rPr>
              <w:t>Concentration difficulty        ____Shooting pain</w:t>
            </w:r>
          </w:p>
          <w:p w14:paraId="3CEF76A4" w14:textId="0E50B131" w:rsidR="00AB7063" w:rsidRDefault="00AB7063" w:rsidP="00B67C48">
            <w:pPr>
              <w:spacing w:line="360" w:lineRule="auto"/>
              <w:rPr>
                <w:rFonts w:ascii="Helvetica" w:eastAsia="Times New Roman" w:hAnsi="Helvetica"/>
                <w:color w:val="auto"/>
                <w:sz w:val="20"/>
                <w:szCs w:val="20"/>
                <w:lang w:bidi="x-none"/>
              </w:rPr>
            </w:pPr>
            <w:r>
              <w:rPr>
                <w:rFonts w:ascii="Helvetica" w:eastAsia="Times New Roman" w:hAnsi="Helvetica"/>
                <w:color w:val="auto"/>
                <w:sz w:val="20"/>
                <w:szCs w:val="20"/>
                <w:u w:val="single"/>
                <w:lang w:bidi="x-none"/>
              </w:rPr>
              <w:t xml:space="preserve">      </w:t>
            </w:r>
            <w:r w:rsidR="00885C58">
              <w:rPr>
                <w:rFonts w:ascii="Helvetica" w:eastAsia="Times New Roman" w:hAnsi="Helvetica"/>
                <w:color w:val="auto"/>
                <w:sz w:val="20"/>
                <w:szCs w:val="20"/>
                <w:lang w:bidi="x-none"/>
              </w:rPr>
              <w:t>Dizziness                             ____Smelling difficulty</w:t>
            </w:r>
          </w:p>
          <w:p w14:paraId="49A74A5E" w14:textId="52ECAA6A" w:rsidR="00AB7063" w:rsidRDefault="00AB7063" w:rsidP="00AB7063">
            <w:pPr>
              <w:spacing w:line="360" w:lineRule="auto"/>
              <w:rPr>
                <w:rFonts w:ascii="Helvetica" w:eastAsia="Times New Roman" w:hAnsi="Helvetica"/>
                <w:color w:val="auto"/>
                <w:sz w:val="20"/>
                <w:szCs w:val="20"/>
                <w:u w:val="single"/>
                <w:lang w:bidi="x-none"/>
              </w:rPr>
            </w:pPr>
            <w:r>
              <w:rPr>
                <w:rFonts w:ascii="Helvetica" w:eastAsia="Times New Roman" w:hAnsi="Helvetica"/>
                <w:color w:val="auto"/>
                <w:sz w:val="20"/>
                <w:szCs w:val="20"/>
                <w:u w:val="single"/>
                <w:lang w:bidi="x-none"/>
              </w:rPr>
              <w:t xml:space="preserve">      </w:t>
            </w:r>
            <w:r w:rsidR="00885C58">
              <w:rPr>
                <w:rFonts w:ascii="Helvetica" w:eastAsia="Times New Roman" w:hAnsi="Helvetica"/>
                <w:color w:val="auto"/>
                <w:sz w:val="20"/>
                <w:szCs w:val="20"/>
                <w:lang w:bidi="x-none"/>
              </w:rPr>
              <w:t>Drooling                               ____Stroke</w:t>
            </w:r>
          </w:p>
          <w:p w14:paraId="31DCDB5B" w14:textId="3E285293" w:rsidR="00AB7063" w:rsidRDefault="00AB7063" w:rsidP="00AB7063">
            <w:pPr>
              <w:spacing w:line="360" w:lineRule="auto"/>
              <w:rPr>
                <w:rFonts w:ascii="Helvetica" w:eastAsia="Times New Roman" w:hAnsi="Helvetica"/>
                <w:color w:val="auto"/>
                <w:sz w:val="20"/>
                <w:szCs w:val="20"/>
                <w:lang w:bidi="x-none"/>
              </w:rPr>
            </w:pPr>
            <w:r>
              <w:rPr>
                <w:rFonts w:ascii="Helvetica" w:eastAsia="Times New Roman" w:hAnsi="Helvetica"/>
                <w:color w:val="auto"/>
                <w:sz w:val="20"/>
                <w:szCs w:val="20"/>
                <w:u w:val="single"/>
                <w:lang w:bidi="x-none"/>
              </w:rPr>
              <w:t xml:space="preserve">      </w:t>
            </w:r>
            <w:r w:rsidR="00885C58">
              <w:rPr>
                <w:rFonts w:ascii="Helvetica" w:eastAsia="Times New Roman" w:hAnsi="Helvetica"/>
                <w:color w:val="auto"/>
                <w:sz w:val="20"/>
                <w:szCs w:val="20"/>
                <w:lang w:bidi="x-none"/>
              </w:rPr>
              <w:t>Falls                                     ____Tasting difficulty</w:t>
            </w:r>
          </w:p>
          <w:p w14:paraId="00D7F86C" w14:textId="49A0F454" w:rsidR="00AB7063" w:rsidRDefault="00AB7063" w:rsidP="00AB7063">
            <w:pPr>
              <w:spacing w:line="360" w:lineRule="auto"/>
              <w:rPr>
                <w:rFonts w:ascii="Helvetica" w:eastAsia="Times New Roman" w:hAnsi="Helvetica"/>
                <w:color w:val="auto"/>
                <w:sz w:val="20"/>
                <w:szCs w:val="20"/>
                <w:lang w:bidi="x-none"/>
              </w:rPr>
            </w:pPr>
            <w:r>
              <w:rPr>
                <w:rFonts w:ascii="Helvetica" w:eastAsia="Times New Roman" w:hAnsi="Helvetica"/>
                <w:color w:val="auto"/>
                <w:sz w:val="20"/>
                <w:szCs w:val="20"/>
                <w:u w:val="single"/>
                <w:lang w:bidi="x-none"/>
              </w:rPr>
              <w:t xml:space="preserve">      </w:t>
            </w:r>
            <w:r w:rsidR="00885C58">
              <w:rPr>
                <w:rFonts w:ascii="Helvetica" w:eastAsia="Times New Roman" w:hAnsi="Helvetica"/>
                <w:color w:val="auto"/>
                <w:sz w:val="20"/>
                <w:szCs w:val="20"/>
                <w:lang w:bidi="x-none"/>
              </w:rPr>
              <w:t>Hallucinations                      ____Tingling sensation</w:t>
            </w:r>
          </w:p>
          <w:p w14:paraId="7861E9D9" w14:textId="2D4ADF04" w:rsidR="00AB7063" w:rsidRDefault="00AB7063" w:rsidP="00AB7063">
            <w:pPr>
              <w:spacing w:line="360" w:lineRule="auto"/>
              <w:rPr>
                <w:rFonts w:ascii="Helvetica" w:eastAsia="Times New Roman" w:hAnsi="Helvetica"/>
                <w:color w:val="auto"/>
                <w:sz w:val="20"/>
                <w:szCs w:val="20"/>
                <w:lang w:bidi="x-none"/>
              </w:rPr>
            </w:pPr>
            <w:r>
              <w:rPr>
                <w:rFonts w:ascii="Helvetica" w:eastAsia="Times New Roman" w:hAnsi="Helvetica"/>
                <w:color w:val="auto"/>
                <w:sz w:val="20"/>
                <w:szCs w:val="20"/>
                <w:u w:val="single"/>
                <w:lang w:bidi="x-none"/>
              </w:rPr>
              <w:t xml:space="preserve">      </w:t>
            </w:r>
            <w:r w:rsidR="00885C58">
              <w:rPr>
                <w:rFonts w:ascii="Helvetica" w:eastAsia="Times New Roman" w:hAnsi="Helvetica"/>
                <w:color w:val="auto"/>
                <w:sz w:val="20"/>
                <w:szCs w:val="20"/>
                <w:lang w:bidi="x-none"/>
              </w:rPr>
              <w:t>Headaches                          ____Vertigo</w:t>
            </w:r>
          </w:p>
          <w:p w14:paraId="5F5526E3" w14:textId="1B3AD2C3" w:rsidR="00AD5932" w:rsidRDefault="00AB7063" w:rsidP="00AD5932">
            <w:pPr>
              <w:spacing w:line="360" w:lineRule="auto"/>
              <w:rPr>
                <w:rFonts w:ascii="Helvetica" w:eastAsia="Times New Roman" w:hAnsi="Helvetica"/>
                <w:color w:val="auto"/>
                <w:sz w:val="20"/>
                <w:szCs w:val="20"/>
                <w:u w:val="single"/>
                <w:lang w:bidi="x-none"/>
              </w:rPr>
            </w:pPr>
            <w:r>
              <w:rPr>
                <w:rFonts w:ascii="Helvetica" w:eastAsia="Times New Roman" w:hAnsi="Helvetica"/>
                <w:color w:val="auto"/>
                <w:sz w:val="20"/>
                <w:szCs w:val="20"/>
                <w:u w:val="single"/>
                <w:lang w:bidi="x-none"/>
              </w:rPr>
              <w:t xml:space="preserve">      </w:t>
            </w:r>
            <w:r w:rsidR="00885C58">
              <w:rPr>
                <w:rFonts w:ascii="Helvetica" w:eastAsia="Times New Roman" w:hAnsi="Helvetica"/>
                <w:color w:val="auto"/>
                <w:sz w:val="20"/>
                <w:szCs w:val="20"/>
                <w:lang w:bidi="x-none"/>
              </w:rPr>
              <w:t>Loss of consciousness        ____Walking difficulty</w:t>
            </w:r>
          </w:p>
          <w:p w14:paraId="60C1BDFC" w14:textId="0AEA4F6F" w:rsidR="00AD5932" w:rsidRDefault="00AD5932" w:rsidP="00AD5932">
            <w:pPr>
              <w:spacing w:line="360" w:lineRule="auto"/>
              <w:rPr>
                <w:rFonts w:ascii="Helvetica" w:eastAsia="Times New Roman" w:hAnsi="Helvetica"/>
                <w:color w:val="auto"/>
                <w:sz w:val="20"/>
                <w:szCs w:val="20"/>
                <w:lang w:bidi="x-none"/>
              </w:rPr>
            </w:pPr>
            <w:r>
              <w:rPr>
                <w:rFonts w:ascii="Helvetica" w:eastAsia="Times New Roman" w:hAnsi="Helvetica"/>
                <w:color w:val="auto"/>
                <w:sz w:val="20"/>
                <w:szCs w:val="20"/>
                <w:u w:val="single"/>
                <w:lang w:bidi="x-none"/>
              </w:rPr>
              <w:t xml:space="preserve">      </w:t>
            </w:r>
            <w:r w:rsidR="00885C58">
              <w:rPr>
                <w:rFonts w:ascii="Helvetica" w:eastAsia="Times New Roman" w:hAnsi="Helvetica"/>
                <w:color w:val="auto"/>
                <w:sz w:val="20"/>
                <w:szCs w:val="20"/>
                <w:lang w:bidi="x-none"/>
              </w:rPr>
              <w:t>Memory problems</w:t>
            </w:r>
          </w:p>
          <w:p w14:paraId="03A25F7E" w14:textId="420B4EB5" w:rsidR="00AD5932" w:rsidRDefault="00AD5932" w:rsidP="00AD5932">
            <w:pPr>
              <w:spacing w:line="360" w:lineRule="auto"/>
              <w:rPr>
                <w:rFonts w:ascii="Helvetica" w:eastAsia="Times New Roman" w:hAnsi="Helvetica"/>
                <w:color w:val="auto"/>
                <w:sz w:val="20"/>
                <w:szCs w:val="20"/>
                <w:lang w:bidi="x-none"/>
              </w:rPr>
            </w:pPr>
            <w:r>
              <w:rPr>
                <w:rFonts w:ascii="Helvetica" w:eastAsia="Times New Roman" w:hAnsi="Helvetica"/>
                <w:color w:val="auto"/>
                <w:sz w:val="20"/>
                <w:szCs w:val="20"/>
                <w:u w:val="single"/>
                <w:lang w:bidi="x-none"/>
              </w:rPr>
              <w:t xml:space="preserve">      </w:t>
            </w:r>
            <w:r w:rsidR="00885C58">
              <w:rPr>
                <w:rFonts w:ascii="Helvetica" w:eastAsia="Times New Roman" w:hAnsi="Helvetica"/>
                <w:color w:val="auto"/>
                <w:sz w:val="20"/>
                <w:szCs w:val="20"/>
                <w:lang w:bidi="x-none"/>
              </w:rPr>
              <w:t>Muscle twitching</w:t>
            </w:r>
            <w:r>
              <w:rPr>
                <w:rFonts w:ascii="Helvetica" w:eastAsia="Times New Roman" w:hAnsi="Helvetica"/>
                <w:color w:val="auto"/>
                <w:sz w:val="20"/>
                <w:szCs w:val="20"/>
                <w:lang w:bidi="x-none"/>
              </w:rPr>
              <w:t xml:space="preserve"> </w:t>
            </w:r>
          </w:p>
          <w:p w14:paraId="0CECB991" w14:textId="77777777" w:rsidR="00B02B3D" w:rsidRDefault="00885C58" w:rsidP="00B02B3D">
            <w:pPr>
              <w:rPr>
                <w:rFonts w:ascii="Helvetica" w:eastAsia="Times New Roman" w:hAnsi="Helvetica"/>
                <w:caps/>
                <w:color w:val="auto"/>
                <w:sz w:val="20"/>
                <w:szCs w:val="20"/>
                <w:lang w:bidi="x-none"/>
              </w:rPr>
            </w:pPr>
            <w:r>
              <w:rPr>
                <w:rFonts w:ascii="Helvetica" w:eastAsia="Times New Roman" w:hAnsi="Helvetica"/>
                <w:caps/>
                <w:color w:val="auto"/>
                <w:sz w:val="20"/>
                <w:szCs w:val="20"/>
                <w:lang w:bidi="x-none"/>
              </w:rPr>
              <w:t>________________________________________________</w:t>
            </w:r>
          </w:p>
          <w:p w14:paraId="74AAE6B9" w14:textId="2DBE57DC" w:rsidR="00B02B3D" w:rsidRPr="00191B41" w:rsidRDefault="00191B41" w:rsidP="00191B41">
            <w:pPr>
              <w:widowControl w:val="0"/>
              <w:pBdr>
                <w:top w:val="single" w:sz="4" w:space="1" w:color="auto"/>
                <w:left w:val="single" w:sz="4" w:space="4" w:color="auto"/>
                <w:bottom w:val="single" w:sz="4" w:space="1" w:color="auto"/>
                <w:right w:val="single" w:sz="4" w:space="3"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Pr>
                <w:rFonts w:ascii="Helvetica" w:eastAsia="Times New Roman" w:hAnsi="Helvetica"/>
                <w:caps/>
                <w:color w:val="auto"/>
                <w:sz w:val="20"/>
                <w:szCs w:val="20"/>
                <w:lang w:bidi="x-none"/>
              </w:rPr>
              <w:t xml:space="preserve">                                      </w:t>
            </w:r>
            <w:r w:rsidR="00B02B3D">
              <w:rPr>
                <w:rFonts w:ascii="Helvetica" w:eastAsia="Times New Roman" w:hAnsi="Helvetica"/>
                <w:caps/>
                <w:color w:val="auto"/>
                <w:sz w:val="20"/>
                <w:szCs w:val="20"/>
                <w:lang w:bidi="x-none"/>
              </w:rPr>
              <w:t xml:space="preserve"> </w:t>
            </w:r>
            <w:r>
              <w:rPr>
                <w:rFonts w:ascii="Helvetica" w:eastAsia="Times New Roman" w:hAnsi="Helvetica" w:cs="Helvetica"/>
                <w:b/>
                <w:bCs/>
                <w:color w:val="auto"/>
              </w:rPr>
              <w:t>Skin</w:t>
            </w:r>
          </w:p>
          <w:p w14:paraId="5DF288ED" w14:textId="77777777" w:rsidR="00B02B3D" w:rsidRPr="00BD67E6" w:rsidRDefault="00B02B3D" w:rsidP="00B02B3D">
            <w:pPr>
              <w:spacing w:line="360" w:lineRule="auto"/>
              <w:rPr>
                <w:rFonts w:ascii="Helvetica" w:eastAsia="Times New Roman" w:hAnsi="Helvetica"/>
                <w:color w:val="auto"/>
                <w:sz w:val="20"/>
                <w:szCs w:val="20"/>
                <w:lang w:bidi="x-none"/>
              </w:rPr>
            </w:pPr>
            <w:r w:rsidRPr="00BD67E6">
              <w:rPr>
                <w:rFonts w:ascii="Helvetica" w:eastAsia="Times New Roman" w:hAnsi="Helvetica"/>
                <w:color w:val="auto"/>
                <w:sz w:val="20"/>
                <w:szCs w:val="20"/>
                <w:u w:val="single"/>
                <w:lang w:bidi="x-none"/>
              </w:rPr>
              <w:t xml:space="preserve">      </w:t>
            </w:r>
            <w:r>
              <w:rPr>
                <w:rFonts w:ascii="Helvetica" w:eastAsia="Times New Roman" w:hAnsi="Helvetica"/>
                <w:color w:val="auto"/>
                <w:sz w:val="20"/>
                <w:szCs w:val="20"/>
                <w:lang w:bidi="x-none"/>
              </w:rPr>
              <w:t>Birth mark                                       ____Melanoma</w:t>
            </w:r>
          </w:p>
          <w:p w14:paraId="3C7BC1E4" w14:textId="77777777" w:rsidR="00B02B3D" w:rsidRPr="00BD67E6" w:rsidRDefault="00B02B3D" w:rsidP="00B02B3D">
            <w:pPr>
              <w:spacing w:line="360" w:lineRule="auto"/>
              <w:rPr>
                <w:rFonts w:ascii="Helvetica" w:eastAsia="Times New Roman" w:hAnsi="Helvetica"/>
                <w:color w:val="auto"/>
                <w:sz w:val="20"/>
                <w:szCs w:val="20"/>
                <w:lang w:bidi="x-none"/>
              </w:rPr>
            </w:pPr>
            <w:r w:rsidRPr="00BD67E6">
              <w:rPr>
                <w:rFonts w:ascii="Helvetica" w:eastAsia="Times New Roman" w:hAnsi="Helvetica"/>
                <w:color w:val="auto"/>
                <w:sz w:val="20"/>
                <w:szCs w:val="20"/>
                <w:u w:val="single"/>
                <w:lang w:bidi="x-none"/>
              </w:rPr>
              <w:t xml:space="preserve">      </w:t>
            </w:r>
            <w:r>
              <w:rPr>
                <w:rFonts w:ascii="Helvetica" w:eastAsia="Times New Roman" w:hAnsi="Helvetica"/>
                <w:color w:val="auto"/>
                <w:sz w:val="20"/>
                <w:szCs w:val="20"/>
                <w:lang w:bidi="x-none"/>
              </w:rPr>
              <w:t>Psoriasis</w:t>
            </w:r>
          </w:p>
          <w:p w14:paraId="72CA20D7" w14:textId="77777777" w:rsidR="00B02B3D" w:rsidRDefault="00B02B3D" w:rsidP="00B02B3D">
            <w:pPr>
              <w:spacing w:line="360" w:lineRule="auto"/>
              <w:rPr>
                <w:rFonts w:ascii="Helvetica" w:eastAsia="Times New Roman" w:hAnsi="Helvetica"/>
                <w:color w:val="auto"/>
                <w:sz w:val="20"/>
                <w:szCs w:val="20"/>
                <w:lang w:bidi="x-none"/>
              </w:rPr>
            </w:pPr>
            <w:r w:rsidRPr="00BD67E6">
              <w:rPr>
                <w:rFonts w:ascii="Helvetica" w:eastAsia="Times New Roman" w:hAnsi="Helvetica"/>
                <w:color w:val="auto"/>
                <w:sz w:val="20"/>
                <w:szCs w:val="20"/>
                <w:u w:val="single"/>
                <w:lang w:bidi="x-none"/>
              </w:rPr>
              <w:t xml:space="preserve">      </w:t>
            </w:r>
            <w:r>
              <w:rPr>
                <w:rFonts w:ascii="Helvetica" w:eastAsia="Times New Roman" w:hAnsi="Helvetica"/>
                <w:color w:val="auto"/>
                <w:sz w:val="20"/>
                <w:szCs w:val="20"/>
                <w:lang w:bidi="x-none"/>
              </w:rPr>
              <w:t>Skin rashes</w:t>
            </w:r>
          </w:p>
          <w:p w14:paraId="6D859953" w14:textId="77777777" w:rsidR="00B02B3D" w:rsidRDefault="00E06D5C" w:rsidP="00B02B3D">
            <w:pPr>
              <w:rPr>
                <w:rFonts w:ascii="Helvetica" w:eastAsia="Times New Roman" w:hAnsi="Helvetica"/>
                <w:caps/>
                <w:color w:val="auto"/>
                <w:sz w:val="20"/>
                <w:szCs w:val="20"/>
                <w:lang w:bidi="x-none"/>
              </w:rPr>
            </w:pPr>
            <w:r>
              <w:rPr>
                <w:rFonts w:ascii="Helvetica" w:eastAsia="Times New Roman" w:hAnsi="Helvetica"/>
                <w:caps/>
                <w:color w:val="auto"/>
                <w:sz w:val="20"/>
                <w:szCs w:val="20"/>
                <w:lang w:bidi="x-none"/>
              </w:rPr>
              <w:t>________________________________________________</w:t>
            </w:r>
          </w:p>
          <w:p w14:paraId="1E604A99" w14:textId="686486E8" w:rsidR="00191B41" w:rsidRDefault="00191B41" w:rsidP="00191B41">
            <w:pPr>
              <w:widowControl w:val="0"/>
              <w:pBdr>
                <w:top w:val="single" w:sz="4" w:space="1" w:color="auto"/>
                <w:left w:val="single" w:sz="4" w:space="4" w:color="auto"/>
                <w:bottom w:val="single" w:sz="4" w:space="1" w:color="auto"/>
                <w:right w:val="single" w:sz="4" w:space="3"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Helvetica" w:eastAsia="Times New Roman" w:hAnsi="Helvetica" w:cs="Helvetica"/>
                <w:color w:val="auto"/>
              </w:rPr>
            </w:pPr>
            <w:r>
              <w:rPr>
                <w:rFonts w:ascii="Helvetica" w:eastAsia="Times New Roman" w:hAnsi="Helvetica"/>
                <w:caps/>
                <w:color w:val="auto"/>
                <w:sz w:val="20"/>
                <w:szCs w:val="20"/>
                <w:lang w:bidi="x-none"/>
              </w:rPr>
              <w:t xml:space="preserve">                               </w:t>
            </w:r>
            <w:r w:rsidR="00E06D5C">
              <w:rPr>
                <w:rFonts w:ascii="Helvetica" w:eastAsia="Times New Roman" w:hAnsi="Helvetica"/>
                <w:caps/>
                <w:color w:val="auto"/>
                <w:sz w:val="20"/>
                <w:szCs w:val="20"/>
                <w:lang w:bidi="x-none"/>
              </w:rPr>
              <w:t xml:space="preserve"> </w:t>
            </w:r>
            <w:r>
              <w:rPr>
                <w:rFonts w:ascii="Helvetica" w:eastAsia="Times New Roman" w:hAnsi="Helvetica" w:cs="Helvetica"/>
                <w:b/>
                <w:bCs/>
                <w:color w:val="auto"/>
              </w:rPr>
              <w:t>Respiratory</w:t>
            </w:r>
          </w:p>
          <w:p w14:paraId="12C030D0" w14:textId="4CA91474" w:rsidR="00E06D5C" w:rsidRDefault="00191B41" w:rsidP="00191B41">
            <w:pPr>
              <w:spacing w:line="360" w:lineRule="auto"/>
              <w:rPr>
                <w:rFonts w:ascii="Helvetica" w:eastAsia="Times New Roman" w:hAnsi="Helvetica" w:cs="Helvetica"/>
                <w:sz w:val="20"/>
                <w:szCs w:val="20"/>
              </w:rPr>
            </w:pPr>
            <w:r>
              <w:rPr>
                <w:rFonts w:ascii="Helvetica" w:eastAsia="Times New Roman" w:hAnsi="Helvetica"/>
                <w:caps/>
                <w:color w:val="auto"/>
                <w:sz w:val="20"/>
                <w:szCs w:val="20"/>
                <w:lang w:bidi="x-none"/>
              </w:rPr>
              <w:t>____</w:t>
            </w:r>
            <w:r>
              <w:rPr>
                <w:rFonts w:ascii="Helvetica" w:eastAsia="Times New Roman" w:hAnsi="Helvetica" w:cs="Helvetica"/>
                <w:sz w:val="20"/>
                <w:szCs w:val="20"/>
              </w:rPr>
              <w:t xml:space="preserve"> Asthma                              ____Trouble breathing</w:t>
            </w:r>
          </w:p>
          <w:p w14:paraId="1B1836D6" w14:textId="7E977079" w:rsidR="00191B41" w:rsidRDefault="00191B41" w:rsidP="00191B41">
            <w:pPr>
              <w:spacing w:line="360" w:lineRule="auto"/>
              <w:rPr>
                <w:rFonts w:ascii="Helvetica" w:eastAsia="Times New Roman" w:hAnsi="Helvetica" w:cs="Helvetica"/>
                <w:sz w:val="20"/>
                <w:szCs w:val="20"/>
              </w:rPr>
            </w:pPr>
            <w:r>
              <w:rPr>
                <w:rFonts w:ascii="Helvetica" w:eastAsia="Times New Roman" w:hAnsi="Helvetica" w:cs="Helvetica"/>
                <w:sz w:val="20"/>
                <w:szCs w:val="20"/>
              </w:rPr>
              <w:t>____Bronchitis                            ____Tuberculosis</w:t>
            </w:r>
          </w:p>
          <w:p w14:paraId="3D34FF40" w14:textId="6C34FAD2" w:rsidR="00191B41" w:rsidRDefault="00191B41" w:rsidP="00191B41">
            <w:pPr>
              <w:spacing w:line="360" w:lineRule="auto"/>
              <w:rPr>
                <w:rFonts w:ascii="Helvetica" w:eastAsia="Times New Roman" w:hAnsi="Helvetica" w:cs="Helvetica"/>
                <w:sz w:val="20"/>
                <w:szCs w:val="20"/>
              </w:rPr>
            </w:pPr>
            <w:r>
              <w:rPr>
                <w:rFonts w:ascii="Helvetica" w:eastAsia="Times New Roman" w:hAnsi="Helvetica" w:cs="Helvetica"/>
                <w:sz w:val="20"/>
                <w:szCs w:val="20"/>
              </w:rPr>
              <w:t>____Chronic cough                    ____Wheezing</w:t>
            </w:r>
          </w:p>
          <w:p w14:paraId="67E08508" w14:textId="42D98EFC" w:rsidR="00B04AF2" w:rsidRDefault="00191B41" w:rsidP="00B04AF2">
            <w:pPr>
              <w:spacing w:line="360" w:lineRule="auto"/>
              <w:rPr>
                <w:rFonts w:ascii="Helvetica" w:eastAsia="Times New Roman" w:hAnsi="Helvetica" w:cs="Helvetica"/>
                <w:sz w:val="20"/>
                <w:szCs w:val="20"/>
              </w:rPr>
            </w:pPr>
            <w:r>
              <w:rPr>
                <w:rFonts w:ascii="Helvetica" w:eastAsia="Times New Roman" w:hAnsi="Helvetica" w:cs="Helvetica"/>
                <w:sz w:val="20"/>
                <w:szCs w:val="20"/>
              </w:rPr>
              <w:t>____COPD</w:t>
            </w:r>
            <w:r w:rsidR="00B04AF2">
              <w:rPr>
                <w:rFonts w:ascii="Helvetica" w:eastAsia="Times New Roman" w:hAnsi="Helvetica" w:cs="Helvetica"/>
                <w:sz w:val="20"/>
                <w:szCs w:val="20"/>
              </w:rPr>
              <w:t xml:space="preserve">                                 ____Pneumonia</w:t>
            </w:r>
          </w:p>
          <w:p w14:paraId="0B22DDC5" w14:textId="645862D9" w:rsidR="00B04AF2" w:rsidRDefault="00B04AF2" w:rsidP="00B04AF2">
            <w:pPr>
              <w:spacing w:line="360" w:lineRule="auto"/>
              <w:rPr>
                <w:rFonts w:ascii="Helvetica" w:eastAsia="Times New Roman" w:hAnsi="Helvetica" w:cs="Helvetica"/>
                <w:sz w:val="20"/>
                <w:szCs w:val="20"/>
              </w:rPr>
            </w:pPr>
            <w:r>
              <w:rPr>
                <w:rFonts w:ascii="Helvetica" w:eastAsia="Times New Roman" w:hAnsi="Helvetica" w:cs="Helvetica"/>
                <w:sz w:val="20"/>
                <w:szCs w:val="20"/>
              </w:rPr>
              <w:t>____Emphysema                        ____Shortness of Breath</w:t>
            </w:r>
          </w:p>
          <w:p w14:paraId="7FFBC9C3" w14:textId="268FDA85" w:rsidR="00191B41" w:rsidRPr="00B02B3D" w:rsidRDefault="00191B41" w:rsidP="00191B41">
            <w:pPr>
              <w:spacing w:line="360" w:lineRule="auto"/>
              <w:rPr>
                <w:rFonts w:ascii="Helvetica" w:eastAsia="Times New Roman" w:hAnsi="Helvetica"/>
                <w:caps/>
                <w:color w:val="auto"/>
                <w:sz w:val="20"/>
                <w:szCs w:val="20"/>
                <w:lang w:bidi="x-none"/>
              </w:rPr>
            </w:pPr>
          </w:p>
        </w:tc>
      </w:tr>
    </w:tbl>
    <w:p w14:paraId="3F015B51" w14:textId="77777777" w:rsidR="003F1EE3" w:rsidRDefault="003F1EE3" w:rsidP="00B06E6A">
      <w:pPr>
        <w:rPr>
          <w:rFonts w:ascii="Times New Roman Bold" w:hAnsi="Times New Roman Bold" w:hint="eastAsia"/>
        </w:rPr>
      </w:pPr>
    </w:p>
    <w:p w14:paraId="0626A6C7" w14:textId="77777777" w:rsidR="00FE6266" w:rsidRDefault="00FE6266" w:rsidP="00B06E6A">
      <w:pPr>
        <w:rPr>
          <w:rFonts w:ascii="Times New Roman Bold" w:hAnsi="Times New Roman Bold" w:hint="eastAsia"/>
        </w:rPr>
      </w:pPr>
    </w:p>
    <w:p w14:paraId="001E7FCB" w14:textId="77777777" w:rsidR="00FE6266" w:rsidRDefault="00FE6266" w:rsidP="00B06E6A">
      <w:pPr>
        <w:rPr>
          <w:rFonts w:ascii="Times New Roman Bold" w:hAnsi="Times New Roman Bold" w:hint="eastAsia"/>
        </w:rPr>
      </w:pPr>
    </w:p>
    <w:p w14:paraId="3EA68404" w14:textId="77777777" w:rsidR="00FE6266" w:rsidRDefault="00FE6266" w:rsidP="00B06E6A">
      <w:pPr>
        <w:rPr>
          <w:rFonts w:ascii="Times New Roman Bold" w:hAnsi="Times New Roman Bold" w:hint="eastAsia"/>
        </w:rPr>
      </w:pPr>
    </w:p>
    <w:p w14:paraId="52904506" w14:textId="77777777" w:rsidR="00FE6266" w:rsidRDefault="00FE6266" w:rsidP="00FE6266">
      <w:pPr>
        <w:jc w:val="center"/>
      </w:pPr>
      <w:r>
        <w:t>Blue Cross Blue Shield-Payment Affidavit</w:t>
      </w:r>
    </w:p>
    <w:p w14:paraId="03B4D06C" w14:textId="77777777" w:rsidR="00FE6266" w:rsidRDefault="00FE6266" w:rsidP="00FE6266">
      <w:pPr>
        <w:jc w:val="center"/>
      </w:pPr>
    </w:p>
    <w:p w14:paraId="4AAC7F86" w14:textId="77777777" w:rsidR="00FE6266" w:rsidRDefault="00FE6266" w:rsidP="00FE6266">
      <w:r>
        <w:t xml:space="preserve"> </w:t>
      </w:r>
    </w:p>
    <w:p w14:paraId="56A50BAC" w14:textId="3962CED9" w:rsidR="00FE6266" w:rsidRDefault="00FE6266" w:rsidP="00FE6266">
      <w:r>
        <w:t>We are NOT a participating provider with BCBS</w:t>
      </w:r>
      <w:r w:rsidR="00EE6E74">
        <w:t xml:space="preserve">/FEP. </w:t>
      </w:r>
      <w:r w:rsidRPr="00883133">
        <w:rPr>
          <w:b/>
          <w:bCs/>
        </w:rPr>
        <w:t xml:space="preserve">We will assist you in applying for </w:t>
      </w:r>
      <w:r w:rsidR="008722F2">
        <w:rPr>
          <w:b/>
          <w:bCs/>
        </w:rPr>
        <w:t xml:space="preserve">an </w:t>
      </w:r>
      <w:r w:rsidR="00EE6E74">
        <w:rPr>
          <w:b/>
          <w:bCs/>
        </w:rPr>
        <w:t>out-of</w:t>
      </w:r>
      <w:r w:rsidRPr="00883133">
        <w:rPr>
          <w:b/>
          <w:bCs/>
        </w:rPr>
        <w:t>-network exceptions with your insurance.</w:t>
      </w:r>
      <w:r>
        <w:t xml:space="preserve"> </w:t>
      </w:r>
      <w:r w:rsidR="00EE6E74">
        <w:t>In some cases, your insurance policy may require you to request the out of network exception yourself. You</w:t>
      </w:r>
      <w:r>
        <w:t xml:space="preserve"> </w:t>
      </w:r>
      <w:r w:rsidRPr="00883133">
        <w:rPr>
          <w:b/>
          <w:bCs/>
        </w:rPr>
        <w:t>will</w:t>
      </w:r>
      <w:r>
        <w:t xml:space="preserve"> be responsible for COPAYS, DEDUCTIBLES, AND COINSURANCE.</w:t>
      </w:r>
    </w:p>
    <w:p w14:paraId="1343ADFA" w14:textId="77777777" w:rsidR="00FE6266" w:rsidRDefault="00FE6266" w:rsidP="00FE6266"/>
    <w:p w14:paraId="14BDB714" w14:textId="5072A70F" w:rsidR="00FE6266" w:rsidRDefault="00FE6266" w:rsidP="00FE6266">
      <w:r>
        <w:t>Because we are a non-participating provider BCBS</w:t>
      </w:r>
      <w:r w:rsidR="00EE6E74">
        <w:t>/FEP they</w:t>
      </w:r>
      <w:r>
        <w:t xml:space="preserve"> may mail payment directly to you instead of to our office for </w:t>
      </w:r>
      <w:r w:rsidR="00653744">
        <w:t>your</w:t>
      </w:r>
      <w:r>
        <w:t xml:space="preserve"> service. </w:t>
      </w:r>
    </w:p>
    <w:p w14:paraId="1A7A347D" w14:textId="77777777" w:rsidR="00FE6266" w:rsidRDefault="00FE6266" w:rsidP="00FE6266"/>
    <w:p w14:paraId="4D253BD4" w14:textId="40C22464" w:rsidR="00FE6266" w:rsidRDefault="00FE6266" w:rsidP="00FE6266">
      <w:r>
        <w:t>By signing this affidavit, you are agreeing to immediately sign over any and all checks from BCBS</w:t>
      </w:r>
      <w:r w:rsidR="00EE6E74">
        <w:t>/FEP</w:t>
      </w:r>
      <w:r>
        <w:t xml:space="preserve"> for services related to Spine Care Specialist of Alaska, LLC. Failure to do sign will result in legal action. </w:t>
      </w:r>
    </w:p>
    <w:p w14:paraId="28750B62" w14:textId="77777777" w:rsidR="00FE6266" w:rsidRDefault="00FE6266" w:rsidP="00FE6266"/>
    <w:p w14:paraId="2D428080" w14:textId="77777777" w:rsidR="00FE6266" w:rsidRDefault="00FE6266" w:rsidP="00FE6266">
      <w:r>
        <w:t xml:space="preserve">I, _________________________________________, promise to turn over all Federal Blue Cross Insurance checks to Spine Care Specialists of Alaska immediately after receiving them. I am responsible for any and all deductibles and/or copays required by Blue Cross. If all checks are not turned over, any remaining balance will be my responsibility and will be due in full within 30 days. </w:t>
      </w:r>
    </w:p>
    <w:p w14:paraId="6F8C5164" w14:textId="77777777" w:rsidR="00FE6266" w:rsidRDefault="00FE6266" w:rsidP="00FE6266"/>
    <w:p w14:paraId="3630E93A" w14:textId="77777777" w:rsidR="00FE6266" w:rsidRDefault="00FE6266" w:rsidP="00FE6266"/>
    <w:p w14:paraId="20307A41" w14:textId="77777777" w:rsidR="00FE6266" w:rsidRDefault="00FE6266" w:rsidP="00FE6266"/>
    <w:p w14:paraId="60DF2FD5" w14:textId="77777777" w:rsidR="00FE6266" w:rsidRDefault="00FE6266" w:rsidP="00FE6266"/>
    <w:p w14:paraId="6B48766E" w14:textId="77777777" w:rsidR="00FE6266" w:rsidRDefault="00FE6266" w:rsidP="00FE6266"/>
    <w:p w14:paraId="55F4422F" w14:textId="77777777" w:rsidR="00FE6266" w:rsidRDefault="00FE6266" w:rsidP="00FE6266"/>
    <w:p w14:paraId="169BF864" w14:textId="77777777" w:rsidR="00FE6266" w:rsidRDefault="00FE6266" w:rsidP="00FE6266">
      <w:r>
        <w:t>____________________________________________ Signature              ______________ Date</w:t>
      </w:r>
    </w:p>
    <w:p w14:paraId="22297DC3" w14:textId="77777777" w:rsidR="00FE6266" w:rsidRDefault="00FE6266" w:rsidP="00FE6266"/>
    <w:p w14:paraId="6CBE6D7D" w14:textId="77777777" w:rsidR="00FE6266" w:rsidRDefault="00FE6266" w:rsidP="00FE6266"/>
    <w:p w14:paraId="72258DEC" w14:textId="77777777" w:rsidR="00FE6266" w:rsidRDefault="00FE6266" w:rsidP="00FE6266"/>
    <w:p w14:paraId="3516E7A8" w14:textId="77777777" w:rsidR="00FE6266" w:rsidRDefault="00FE6266" w:rsidP="00FE6266"/>
    <w:p w14:paraId="0CC4F10F" w14:textId="77777777" w:rsidR="00FE6266" w:rsidRDefault="00FE6266" w:rsidP="00FE6266"/>
    <w:p w14:paraId="63BC5165" w14:textId="77777777" w:rsidR="00FE6266" w:rsidRDefault="00FE6266" w:rsidP="00FE6266"/>
    <w:p w14:paraId="66589EA8" w14:textId="77777777" w:rsidR="00FE6266" w:rsidRDefault="00FE6266" w:rsidP="00FE6266"/>
    <w:p w14:paraId="48CBA549" w14:textId="77777777" w:rsidR="00FE6266" w:rsidRDefault="00FE6266" w:rsidP="00FE6266"/>
    <w:p w14:paraId="15B89260" w14:textId="77777777" w:rsidR="00FE6266" w:rsidRDefault="00FE6266" w:rsidP="00FE6266"/>
    <w:p w14:paraId="3820B76C" w14:textId="77777777" w:rsidR="00FE6266" w:rsidRDefault="00FE6266" w:rsidP="00FE6266"/>
    <w:p w14:paraId="02E83F2B" w14:textId="77777777" w:rsidR="00FE6266" w:rsidRDefault="00FE6266" w:rsidP="00FE6266"/>
    <w:p w14:paraId="08B5B4E1" w14:textId="77777777" w:rsidR="00FE6266" w:rsidRDefault="00FE6266" w:rsidP="00FE6266"/>
    <w:p w14:paraId="297BCA78" w14:textId="77777777" w:rsidR="00FE6266" w:rsidRDefault="00FE6266" w:rsidP="00FE6266"/>
    <w:p w14:paraId="34AFD598" w14:textId="77777777" w:rsidR="00FE6266" w:rsidRDefault="00FE6266" w:rsidP="00FE6266"/>
    <w:p w14:paraId="57250E6D" w14:textId="77777777" w:rsidR="00FE6266" w:rsidRDefault="00FE6266" w:rsidP="00FE6266"/>
    <w:p w14:paraId="04EE768B" w14:textId="77777777" w:rsidR="00FE6266" w:rsidRDefault="00FE6266" w:rsidP="00FE6266"/>
    <w:p w14:paraId="6379B183" w14:textId="77777777" w:rsidR="00FE6266" w:rsidRDefault="00FE6266" w:rsidP="00FE6266"/>
    <w:p w14:paraId="4C16D698" w14:textId="77777777" w:rsidR="00FE6266" w:rsidRDefault="00FE6266" w:rsidP="00FE6266"/>
    <w:p w14:paraId="0603466B" w14:textId="77777777" w:rsidR="00FE6266" w:rsidRDefault="00FE6266" w:rsidP="00FE6266"/>
    <w:p w14:paraId="13680464" w14:textId="77777777" w:rsidR="00FE6266" w:rsidRDefault="00FE6266" w:rsidP="00FE6266"/>
    <w:p w14:paraId="0648A4B0" w14:textId="77777777" w:rsidR="006A77D1" w:rsidRDefault="006A77D1" w:rsidP="00EC2C4B">
      <w:pPr>
        <w:ind w:left="270"/>
        <w:jc w:val="center"/>
        <w:rPr>
          <w:rFonts w:ascii="Times New Roman Bold" w:hAnsi="Times New Roman Bold" w:hint="eastAsia"/>
        </w:rPr>
      </w:pPr>
    </w:p>
    <w:p w14:paraId="2BE2B820" w14:textId="77777777" w:rsidR="00872162" w:rsidRDefault="00872162" w:rsidP="00EC2C4B">
      <w:pPr>
        <w:ind w:left="270"/>
        <w:jc w:val="center"/>
      </w:pPr>
      <w:r>
        <w:rPr>
          <w:rFonts w:ascii="Times New Roman Bold" w:hAnsi="Times New Roman Bold"/>
        </w:rPr>
        <w:t>SPINE CARE SPECIALISTS OF ALASKA,LLC</w:t>
      </w:r>
    </w:p>
    <w:p w14:paraId="33BE6257" w14:textId="77777777" w:rsidR="00872162" w:rsidRDefault="00872162" w:rsidP="00EC2C4B">
      <w:pPr>
        <w:pBdr>
          <w:top w:val="single" w:sz="4" w:space="0" w:color="000000"/>
          <w:left w:val="single" w:sz="4" w:space="0" w:color="000000"/>
          <w:bottom w:val="single" w:sz="4" w:space="0" w:color="000000"/>
          <w:right w:val="single" w:sz="4" w:space="0" w:color="000000"/>
        </w:pBdr>
        <w:ind w:left="270"/>
        <w:jc w:val="center"/>
        <w:rPr>
          <w:rFonts w:ascii="Times New Roman Bold" w:hAnsi="Times New Roman Bold" w:hint="eastAsia"/>
        </w:rPr>
      </w:pPr>
      <w:r>
        <w:rPr>
          <w:rFonts w:ascii="Times New Roman Bold" w:hAnsi="Times New Roman Bold"/>
        </w:rPr>
        <w:t>Financial Policy</w:t>
      </w:r>
    </w:p>
    <w:p w14:paraId="29CF7EB8" w14:textId="77777777" w:rsidR="00872162" w:rsidRDefault="00872162" w:rsidP="00EC2C4B">
      <w:pPr>
        <w:ind w:left="270"/>
      </w:pPr>
    </w:p>
    <w:p w14:paraId="183D2DE4" w14:textId="77777777" w:rsidR="006A77D1" w:rsidRDefault="006A77D1" w:rsidP="00EC2C4B">
      <w:pPr>
        <w:ind w:left="270"/>
        <w:jc w:val="both"/>
        <w:rPr>
          <w:b/>
          <w:color w:val="FB0006"/>
        </w:rPr>
      </w:pPr>
    </w:p>
    <w:p w14:paraId="55A1D15A" w14:textId="0E027824" w:rsidR="008722F2" w:rsidRPr="00E20E20" w:rsidRDefault="00C63598" w:rsidP="00EC2C4B">
      <w:pPr>
        <w:numPr>
          <w:ilvl w:val="0"/>
          <w:numId w:val="2"/>
        </w:numPr>
        <w:tabs>
          <w:tab w:val="num" w:pos="720"/>
        </w:tabs>
        <w:ind w:left="270" w:hanging="360"/>
        <w:jc w:val="both"/>
      </w:pPr>
      <w:r w:rsidRPr="00E20E20">
        <w:t xml:space="preserve">Welcome to Spine care </w:t>
      </w:r>
      <w:r w:rsidR="00F6136E" w:rsidRPr="00E20E20">
        <w:t>Specialists</w:t>
      </w:r>
      <w:r w:rsidRPr="00E20E20">
        <w:t xml:space="preserve"> of Alaska. We are please </w:t>
      </w:r>
      <w:proofErr w:type="spellStart"/>
      <w:r w:rsidRPr="00E20E20">
        <w:t>your</w:t>
      </w:r>
      <w:proofErr w:type="spellEnd"/>
      <w:r w:rsidRPr="00E20E20">
        <w:t xml:space="preserve"> have chosen us as your care provider. </w:t>
      </w:r>
      <w:r w:rsidR="00F6136E" w:rsidRPr="00E20E20">
        <w:t xml:space="preserve">One important aspect of optimal patient care is to have an agreement as to financial responsibility to avoid any misunderstanding and to ensure timely payment for services. </w:t>
      </w:r>
    </w:p>
    <w:p w14:paraId="17510CDE" w14:textId="26B5BE24" w:rsidR="00F6136E" w:rsidRPr="00E20E20" w:rsidRDefault="00F6136E" w:rsidP="00EC2C4B">
      <w:pPr>
        <w:numPr>
          <w:ilvl w:val="0"/>
          <w:numId w:val="2"/>
        </w:numPr>
        <w:tabs>
          <w:tab w:val="num" w:pos="720"/>
        </w:tabs>
        <w:ind w:left="270" w:hanging="360"/>
        <w:jc w:val="both"/>
      </w:pPr>
      <w:r w:rsidRPr="00E20E20">
        <w:t>Patents or their legal representative are ultimately responsible for all charges for services rendered. It is your responsibility to:</w:t>
      </w:r>
    </w:p>
    <w:p w14:paraId="3401E36D" w14:textId="77777777" w:rsidR="00C63598" w:rsidRPr="00E20E20" w:rsidRDefault="00C63598" w:rsidP="00E20E20">
      <w:pPr>
        <w:jc w:val="both"/>
      </w:pPr>
    </w:p>
    <w:p w14:paraId="2CCA6CB6" w14:textId="77777777" w:rsidR="00E20E20" w:rsidRPr="00E20E20" w:rsidRDefault="00E20E20" w:rsidP="00E20E20">
      <w:pPr>
        <w:jc w:val="both"/>
      </w:pPr>
    </w:p>
    <w:p w14:paraId="1D79DE25" w14:textId="77777777" w:rsidR="00E20E20" w:rsidRPr="00E20E20" w:rsidRDefault="00E20E20" w:rsidP="00E20E20">
      <w:pPr>
        <w:jc w:val="both"/>
      </w:pPr>
    </w:p>
    <w:p w14:paraId="220DB593" w14:textId="79957011" w:rsidR="00E20E20" w:rsidRDefault="00C63598" w:rsidP="001F6909">
      <w:pPr>
        <w:numPr>
          <w:ilvl w:val="0"/>
          <w:numId w:val="2"/>
        </w:numPr>
        <w:tabs>
          <w:tab w:val="num" w:pos="720"/>
        </w:tabs>
        <w:ind w:left="270" w:hanging="360"/>
      </w:pPr>
      <w:r w:rsidRPr="00E20E20">
        <w:t>1. Bring your insurance card</w:t>
      </w:r>
      <w:r w:rsidR="00F6136E" w:rsidRPr="00E20E20">
        <w:t>/worker’s compensation information</w:t>
      </w:r>
      <w:r w:rsidRPr="00E20E20">
        <w:t xml:space="preserve"> to every visit. </w:t>
      </w:r>
    </w:p>
    <w:p w14:paraId="09F95C86" w14:textId="77777777" w:rsidR="00BA4759" w:rsidRPr="00E20E20" w:rsidRDefault="00BA4759" w:rsidP="001F6909">
      <w:pPr>
        <w:numPr>
          <w:ilvl w:val="0"/>
          <w:numId w:val="2"/>
        </w:numPr>
        <w:tabs>
          <w:tab w:val="num" w:pos="720"/>
        </w:tabs>
        <w:ind w:left="270" w:hanging="360"/>
      </w:pPr>
    </w:p>
    <w:p w14:paraId="6882B01E" w14:textId="50D54828" w:rsidR="00BA4759" w:rsidRDefault="00C63598" w:rsidP="00BA4759">
      <w:pPr>
        <w:numPr>
          <w:ilvl w:val="0"/>
          <w:numId w:val="2"/>
        </w:numPr>
        <w:tabs>
          <w:tab w:val="num" w:pos="720"/>
        </w:tabs>
        <w:ind w:left="270" w:hanging="360"/>
      </w:pPr>
      <w:r w:rsidRPr="00E20E20">
        <w:t>2. Be prepared to pay your co-pay or deductible at each visit.</w:t>
      </w:r>
    </w:p>
    <w:p w14:paraId="65FF6762" w14:textId="77777777" w:rsidR="00BA4759" w:rsidRPr="00E20E20" w:rsidRDefault="00BA4759" w:rsidP="00BA4759"/>
    <w:p w14:paraId="34423BF6" w14:textId="35911410" w:rsidR="00C63598" w:rsidRDefault="00C63598" w:rsidP="001F6909">
      <w:pPr>
        <w:numPr>
          <w:ilvl w:val="0"/>
          <w:numId w:val="2"/>
        </w:numPr>
        <w:tabs>
          <w:tab w:val="num" w:pos="720"/>
        </w:tabs>
        <w:ind w:left="270" w:hanging="360"/>
      </w:pPr>
      <w:r w:rsidRPr="00E20E20">
        <w:t xml:space="preserve">3. </w:t>
      </w:r>
      <w:r w:rsidR="00F6136E" w:rsidRPr="00E20E20">
        <w:t>Spine Care Specialists of Alaska</w:t>
      </w:r>
      <w:r w:rsidRPr="00E20E20">
        <w:t xml:space="preserve"> is a preferred provider and “in-network” for Aetna</w:t>
      </w:r>
      <w:r w:rsidR="00F6136E" w:rsidRPr="00E20E20">
        <w:t>.</w:t>
      </w:r>
      <w:r w:rsidRPr="00E20E20">
        <w:t xml:space="preserve"> Our </w:t>
      </w:r>
      <w:r w:rsidR="00F6136E" w:rsidRPr="00E20E20">
        <w:t>office</w:t>
      </w:r>
      <w:r w:rsidRPr="00E20E20">
        <w:t xml:space="preserve"> is happy to file claims</w:t>
      </w:r>
      <w:r w:rsidR="00F6136E" w:rsidRPr="00E20E20">
        <w:t xml:space="preserve"> for all other out of network insurance companies </w:t>
      </w:r>
    </w:p>
    <w:p w14:paraId="1DF537F5" w14:textId="77777777" w:rsidR="00BA4759" w:rsidRPr="00E20E20" w:rsidRDefault="00BA4759" w:rsidP="00BA4759"/>
    <w:p w14:paraId="5537399A" w14:textId="7936D349" w:rsidR="00C63598" w:rsidRDefault="00C63598" w:rsidP="001F6909">
      <w:pPr>
        <w:ind w:left="270" w:firstLine="60"/>
      </w:pPr>
      <w:r w:rsidRPr="00E20E20">
        <w:t>4. If the patient is a minor (18 years or younger), the parent or guardian must sign below. The parent or guardian is responsible for any payment due</w:t>
      </w:r>
      <w:r w:rsidR="00F6136E" w:rsidRPr="00E20E20">
        <w:t>.</w:t>
      </w:r>
    </w:p>
    <w:p w14:paraId="13022B22" w14:textId="77777777" w:rsidR="00BA4759" w:rsidRPr="00E20E20" w:rsidRDefault="00BA4759" w:rsidP="001F6909">
      <w:pPr>
        <w:ind w:left="270" w:firstLine="60"/>
      </w:pPr>
    </w:p>
    <w:p w14:paraId="520791F8" w14:textId="5326D78C" w:rsidR="00C63598" w:rsidRDefault="00F6136E" w:rsidP="001F6909">
      <w:pPr>
        <w:ind w:left="270"/>
      </w:pPr>
      <w:r w:rsidRPr="00E20E20">
        <w:t>5</w:t>
      </w:r>
      <w:r w:rsidR="00C63598" w:rsidRPr="00E20E20">
        <w:t xml:space="preserve">. If you have any questions about your insurance, we are happy to help you. </w:t>
      </w:r>
      <w:r w:rsidRPr="00E20E20">
        <w:t>Specific</w:t>
      </w:r>
      <w:r w:rsidR="00C63598" w:rsidRPr="00E20E20">
        <w:t xml:space="preserve"> coverage issues, however, should be directed to your insurance company member services department (the number is usually on the back of the insurance card). </w:t>
      </w:r>
    </w:p>
    <w:p w14:paraId="318589B0" w14:textId="77777777" w:rsidR="00BA4759" w:rsidRPr="00E20E20" w:rsidRDefault="00BA4759" w:rsidP="001F6909">
      <w:pPr>
        <w:ind w:left="270"/>
      </w:pPr>
    </w:p>
    <w:p w14:paraId="79B23A68" w14:textId="2D958D10" w:rsidR="009E2219" w:rsidRPr="00E20E20" w:rsidRDefault="00C63598" w:rsidP="001F6909">
      <w:pPr>
        <w:ind w:left="270"/>
      </w:pPr>
      <w:r w:rsidRPr="00E20E20">
        <w:t xml:space="preserve">7. Our practice </w:t>
      </w:r>
      <w:r w:rsidR="00F6136E" w:rsidRPr="00E20E20">
        <w:t>firmly</w:t>
      </w:r>
      <w:r w:rsidRPr="00E20E20">
        <w:t xml:space="preserve"> believes that a good provider/patient relationship is based upon understanding and good communication. Questions about </w:t>
      </w:r>
      <w:r w:rsidR="00F6136E" w:rsidRPr="00E20E20">
        <w:t>financial</w:t>
      </w:r>
      <w:r w:rsidRPr="00E20E20">
        <w:t xml:space="preserve"> arrangements should be directed to the management of </w:t>
      </w:r>
      <w:r w:rsidR="00E20E20" w:rsidRPr="00E20E20">
        <w:t>off</w:t>
      </w:r>
      <w:r w:rsidRPr="00E20E20">
        <w:t>ice</w:t>
      </w:r>
      <w:r w:rsidR="00E20E20" w:rsidRPr="00E20E20">
        <w:t>.</w:t>
      </w:r>
    </w:p>
    <w:p w14:paraId="1954F2EE" w14:textId="77777777" w:rsidR="00E20E20" w:rsidRPr="00E20E20" w:rsidRDefault="00E20E20" w:rsidP="00F6136E">
      <w:pPr>
        <w:ind w:left="270"/>
        <w:jc w:val="both"/>
      </w:pPr>
    </w:p>
    <w:p w14:paraId="52B5CACE" w14:textId="77777777" w:rsidR="00E20E20" w:rsidRPr="00E20E20" w:rsidRDefault="00E20E20" w:rsidP="00F6136E">
      <w:pPr>
        <w:ind w:left="270"/>
        <w:jc w:val="both"/>
      </w:pPr>
    </w:p>
    <w:p w14:paraId="56E8117B" w14:textId="77777777" w:rsidR="00E20E20" w:rsidRPr="00E20E20" w:rsidRDefault="00E20E20" w:rsidP="00F6136E">
      <w:pPr>
        <w:ind w:left="270"/>
        <w:jc w:val="both"/>
      </w:pPr>
    </w:p>
    <w:p w14:paraId="5B2119A4" w14:textId="77777777" w:rsidR="00E20E20" w:rsidRPr="00E20E20" w:rsidRDefault="00E20E20" w:rsidP="00F6136E">
      <w:pPr>
        <w:ind w:left="270"/>
        <w:jc w:val="both"/>
      </w:pPr>
    </w:p>
    <w:p w14:paraId="4577A5E3" w14:textId="77777777" w:rsidR="009E2219" w:rsidRPr="00E20E20" w:rsidRDefault="009E2219" w:rsidP="00840CE4">
      <w:pPr>
        <w:ind w:left="270"/>
        <w:jc w:val="both"/>
        <w:rPr>
          <w:b/>
        </w:rPr>
      </w:pPr>
    </w:p>
    <w:p w14:paraId="1A23C3EB" w14:textId="77777777" w:rsidR="00872162" w:rsidRPr="00E20E20" w:rsidRDefault="00872162" w:rsidP="00EC2C4B">
      <w:pPr>
        <w:ind w:left="270"/>
        <w:jc w:val="both"/>
      </w:pPr>
      <w:r w:rsidRPr="00E20E20">
        <w:t>Patient’s Name (PLEASE PRINT)</w:t>
      </w:r>
      <w:r w:rsidR="00B14B56" w:rsidRPr="00E20E20">
        <w:t xml:space="preserve"> </w:t>
      </w:r>
      <w:r w:rsidRPr="00E20E20">
        <w:t>____________________________________________</w:t>
      </w:r>
    </w:p>
    <w:p w14:paraId="691FC8AA" w14:textId="77777777" w:rsidR="00872162" w:rsidRPr="00E20E20" w:rsidRDefault="00872162" w:rsidP="00EC2C4B">
      <w:pPr>
        <w:ind w:left="270"/>
        <w:jc w:val="both"/>
      </w:pPr>
    </w:p>
    <w:p w14:paraId="036207BD" w14:textId="77777777" w:rsidR="00872162" w:rsidRPr="00E20E20" w:rsidRDefault="00872162" w:rsidP="00EC2C4B">
      <w:pPr>
        <w:ind w:left="270"/>
        <w:jc w:val="both"/>
      </w:pPr>
    </w:p>
    <w:p w14:paraId="62CF994D" w14:textId="77777777" w:rsidR="00872162" w:rsidRPr="00E20E20" w:rsidRDefault="00872162" w:rsidP="00EC2C4B">
      <w:pPr>
        <w:ind w:left="270"/>
      </w:pPr>
      <w:r w:rsidRPr="00E20E20">
        <w:t>Patient’s Signature:</w:t>
      </w:r>
      <w:r w:rsidR="00B14B56" w:rsidRPr="00E20E20">
        <w:t xml:space="preserve"> </w:t>
      </w:r>
      <w:r w:rsidRPr="00E20E20">
        <w:t>________________________________Date__________</w:t>
      </w:r>
    </w:p>
    <w:p w14:paraId="51390F4A" w14:textId="77777777" w:rsidR="00872162" w:rsidRDefault="00872162" w:rsidP="00EC2C4B">
      <w:pPr>
        <w:ind w:left="270"/>
      </w:pPr>
    </w:p>
    <w:p w14:paraId="150C6E71" w14:textId="77777777" w:rsidR="00872162" w:rsidRDefault="00872162" w:rsidP="00EC2C4B">
      <w:pPr>
        <w:ind w:left="270"/>
        <w:jc w:val="center"/>
        <w:rPr>
          <w:rFonts w:ascii="Times New Roman Bold" w:hAnsi="Times New Roman Bold" w:hint="eastAsia"/>
        </w:rPr>
      </w:pPr>
    </w:p>
    <w:p w14:paraId="18F58F63" w14:textId="77777777" w:rsidR="00872162" w:rsidRDefault="00A64687" w:rsidP="00EC2C4B">
      <w:pPr>
        <w:tabs>
          <w:tab w:val="left" w:pos="1426"/>
        </w:tabs>
        <w:ind w:left="270"/>
        <w:rPr>
          <w:rFonts w:ascii="Times New Roman Bold" w:hAnsi="Times New Roman Bold" w:hint="eastAsia"/>
        </w:rPr>
      </w:pPr>
      <w:r>
        <w:rPr>
          <w:rFonts w:ascii="Times New Roman Bold" w:hAnsi="Times New Roman Bold" w:hint="eastAsia"/>
        </w:rPr>
        <w:tab/>
      </w:r>
    </w:p>
    <w:p w14:paraId="1F8A947F" w14:textId="77777777" w:rsidR="006A77D1" w:rsidRDefault="006A77D1" w:rsidP="00EC2C4B">
      <w:pPr>
        <w:tabs>
          <w:tab w:val="left" w:pos="1426"/>
        </w:tabs>
        <w:ind w:left="270"/>
        <w:rPr>
          <w:rFonts w:ascii="Times New Roman Bold" w:hAnsi="Times New Roman Bold" w:hint="eastAsia"/>
        </w:rPr>
      </w:pPr>
    </w:p>
    <w:p w14:paraId="7B5F53AC" w14:textId="77777777" w:rsidR="00E20E20" w:rsidRDefault="00E20E20" w:rsidP="00EC2C4B">
      <w:pPr>
        <w:tabs>
          <w:tab w:val="left" w:pos="1426"/>
        </w:tabs>
        <w:ind w:left="270"/>
        <w:rPr>
          <w:rFonts w:ascii="Times New Roman Bold" w:hAnsi="Times New Roman Bold" w:hint="eastAsia"/>
        </w:rPr>
      </w:pPr>
    </w:p>
    <w:p w14:paraId="61C0CD23" w14:textId="77777777" w:rsidR="00E20E20" w:rsidRDefault="00E20E20" w:rsidP="00EC2C4B">
      <w:pPr>
        <w:tabs>
          <w:tab w:val="left" w:pos="1426"/>
        </w:tabs>
        <w:ind w:left="270"/>
        <w:rPr>
          <w:rFonts w:ascii="Times New Roman Bold" w:hAnsi="Times New Roman Bold" w:hint="eastAsia"/>
        </w:rPr>
      </w:pPr>
    </w:p>
    <w:p w14:paraId="2ED8B9E6" w14:textId="77777777" w:rsidR="00E20E20" w:rsidRDefault="00E20E20" w:rsidP="00EC2C4B">
      <w:pPr>
        <w:tabs>
          <w:tab w:val="left" w:pos="1426"/>
        </w:tabs>
        <w:ind w:left="270"/>
        <w:rPr>
          <w:rFonts w:ascii="Times New Roman Bold" w:hAnsi="Times New Roman Bold" w:hint="eastAsia"/>
        </w:rPr>
      </w:pPr>
    </w:p>
    <w:p w14:paraId="51E278EC" w14:textId="77777777" w:rsidR="00E20E20" w:rsidRDefault="00E20E20" w:rsidP="00EC2C4B">
      <w:pPr>
        <w:tabs>
          <w:tab w:val="left" w:pos="1426"/>
        </w:tabs>
        <w:ind w:left="270"/>
        <w:rPr>
          <w:rFonts w:ascii="Times New Roman Bold" w:hAnsi="Times New Roman Bold" w:hint="eastAsia"/>
        </w:rPr>
      </w:pPr>
    </w:p>
    <w:p w14:paraId="2A10A260" w14:textId="77777777" w:rsidR="00E20E20" w:rsidRDefault="00E20E20" w:rsidP="00EC2C4B">
      <w:pPr>
        <w:tabs>
          <w:tab w:val="left" w:pos="1426"/>
        </w:tabs>
        <w:ind w:left="270"/>
        <w:rPr>
          <w:rFonts w:ascii="Times New Roman Bold" w:hAnsi="Times New Roman Bold" w:hint="eastAsia"/>
        </w:rPr>
      </w:pPr>
    </w:p>
    <w:p w14:paraId="2B3C808D" w14:textId="77777777" w:rsidR="00E20E20" w:rsidRDefault="00E20E20" w:rsidP="00EC2C4B">
      <w:pPr>
        <w:tabs>
          <w:tab w:val="left" w:pos="1426"/>
        </w:tabs>
        <w:ind w:left="270"/>
        <w:rPr>
          <w:rFonts w:ascii="Times New Roman Bold" w:hAnsi="Times New Roman Bold" w:hint="eastAsia"/>
        </w:rPr>
      </w:pPr>
    </w:p>
    <w:p w14:paraId="1C98FE48" w14:textId="77777777" w:rsidR="00E20E20" w:rsidRDefault="00E20E20" w:rsidP="00EC2C4B">
      <w:pPr>
        <w:tabs>
          <w:tab w:val="left" w:pos="1426"/>
        </w:tabs>
        <w:ind w:left="270"/>
        <w:rPr>
          <w:rFonts w:ascii="Times New Roman Bold" w:hAnsi="Times New Roman Bold" w:hint="eastAsia"/>
        </w:rPr>
      </w:pPr>
    </w:p>
    <w:p w14:paraId="5D367D9A" w14:textId="77777777" w:rsidR="00E20E20" w:rsidRDefault="00E20E20" w:rsidP="00EC2C4B">
      <w:pPr>
        <w:tabs>
          <w:tab w:val="left" w:pos="1426"/>
        </w:tabs>
        <w:ind w:left="270"/>
        <w:rPr>
          <w:rFonts w:ascii="Times New Roman Bold" w:hAnsi="Times New Roman Bold" w:hint="eastAsia"/>
        </w:rPr>
      </w:pPr>
    </w:p>
    <w:p w14:paraId="7C798C07" w14:textId="77777777" w:rsidR="00E20E20" w:rsidRDefault="00E20E20" w:rsidP="00EC2C4B">
      <w:pPr>
        <w:tabs>
          <w:tab w:val="left" w:pos="1426"/>
        </w:tabs>
        <w:ind w:left="270"/>
        <w:rPr>
          <w:rFonts w:ascii="Times New Roman Bold" w:hAnsi="Times New Roman Bold" w:hint="eastAsia"/>
        </w:rPr>
      </w:pPr>
    </w:p>
    <w:p w14:paraId="226F8336" w14:textId="76962BD9" w:rsidR="00B14B56" w:rsidRDefault="00B14B56" w:rsidP="006834E9">
      <w:pPr>
        <w:tabs>
          <w:tab w:val="left" w:pos="1426"/>
        </w:tabs>
        <w:rPr>
          <w:rFonts w:ascii="Times New Roman Bold" w:hAnsi="Times New Roman Bold" w:hint="eastAsia"/>
        </w:rPr>
      </w:pPr>
    </w:p>
    <w:p w14:paraId="2B097580" w14:textId="77777777" w:rsidR="00E55318" w:rsidRDefault="00E55318" w:rsidP="00EC2C4B">
      <w:pPr>
        <w:ind w:left="270"/>
        <w:jc w:val="center"/>
        <w:rPr>
          <w:rFonts w:ascii="Times New Roman Bold" w:hAnsi="Times New Roman Bold" w:hint="eastAsia"/>
        </w:rPr>
      </w:pPr>
    </w:p>
    <w:p w14:paraId="24ED82E6" w14:textId="77777777" w:rsidR="00872162" w:rsidRDefault="00872162" w:rsidP="00EC2C4B">
      <w:pPr>
        <w:ind w:left="270"/>
        <w:jc w:val="center"/>
        <w:rPr>
          <w:rFonts w:ascii="Times New Roman Bold" w:hAnsi="Times New Roman Bold" w:hint="eastAsia"/>
        </w:rPr>
      </w:pPr>
      <w:r>
        <w:rPr>
          <w:rFonts w:ascii="Times New Roman Bold" w:hAnsi="Times New Roman Bold"/>
        </w:rPr>
        <w:t>SPINE CARE SPECIALISTS OF ALASKA,LLC</w:t>
      </w:r>
    </w:p>
    <w:p w14:paraId="46C36B66" w14:textId="77777777" w:rsidR="00872162" w:rsidRDefault="00872162" w:rsidP="00EC2C4B">
      <w:pPr>
        <w:ind w:left="270"/>
      </w:pPr>
    </w:p>
    <w:p w14:paraId="51FC0A96" w14:textId="77777777" w:rsidR="00872162" w:rsidRDefault="00872162" w:rsidP="00EC2C4B">
      <w:pPr>
        <w:pBdr>
          <w:top w:val="single" w:sz="4" w:space="0" w:color="000000"/>
          <w:left w:val="single" w:sz="4" w:space="0" w:color="000000"/>
          <w:bottom w:val="single" w:sz="4" w:space="0" w:color="000000"/>
          <w:right w:val="single" w:sz="4" w:space="0" w:color="000000"/>
        </w:pBdr>
        <w:ind w:left="270"/>
        <w:jc w:val="center"/>
        <w:rPr>
          <w:rFonts w:ascii="Times New Roman Bold" w:hAnsi="Times New Roman Bold" w:hint="eastAsia"/>
        </w:rPr>
      </w:pPr>
      <w:r>
        <w:rPr>
          <w:rFonts w:ascii="Times New Roman Bold" w:hAnsi="Times New Roman Bold"/>
        </w:rPr>
        <w:t xml:space="preserve">HIPAA   Acknowledgement </w:t>
      </w:r>
    </w:p>
    <w:p w14:paraId="4D2EF0DC" w14:textId="77777777" w:rsidR="00872162" w:rsidRDefault="00872162" w:rsidP="00EC2C4B">
      <w:pPr>
        <w:ind w:left="270"/>
      </w:pPr>
    </w:p>
    <w:p w14:paraId="1CDB15FE" w14:textId="77777777" w:rsidR="00872162" w:rsidRDefault="00872162" w:rsidP="00EC2C4B">
      <w:pPr>
        <w:ind w:left="270"/>
        <w:jc w:val="both"/>
      </w:pPr>
      <w:r>
        <w:t>In order to comply with the federal government regulations, Spine Care Specialists of Alaska, LLC are required to have a document available to you that explains our patient privacy information policy.  There is a copy of this policy located with the Front Desk Receptionist, if you wish to review.</w:t>
      </w:r>
    </w:p>
    <w:p w14:paraId="1BE78499" w14:textId="77777777" w:rsidR="00872162" w:rsidRDefault="00872162" w:rsidP="00EC2C4B">
      <w:pPr>
        <w:ind w:left="270"/>
        <w:jc w:val="both"/>
      </w:pPr>
    </w:p>
    <w:p w14:paraId="1BD69476" w14:textId="77777777" w:rsidR="00872162" w:rsidRDefault="00872162" w:rsidP="00EC2C4B">
      <w:pPr>
        <w:ind w:left="270"/>
        <w:jc w:val="both"/>
      </w:pPr>
      <w:r>
        <w:t>Please sign and date to acknowledge you have been informed of our policy.</w:t>
      </w:r>
    </w:p>
    <w:p w14:paraId="120A3329" w14:textId="77777777" w:rsidR="00872162" w:rsidRDefault="00872162" w:rsidP="00EC2C4B">
      <w:pPr>
        <w:ind w:left="270"/>
        <w:jc w:val="both"/>
      </w:pPr>
    </w:p>
    <w:p w14:paraId="2C595987" w14:textId="77777777" w:rsidR="00872162" w:rsidRDefault="00872162" w:rsidP="00EC2C4B">
      <w:pPr>
        <w:ind w:left="270"/>
        <w:jc w:val="both"/>
      </w:pPr>
      <w:r w:rsidRPr="003C5C43">
        <w:rPr>
          <w:b/>
          <w:bCs/>
        </w:rPr>
        <w:t>PATIENT’S NAME (print)</w:t>
      </w:r>
      <w:r>
        <w:t>:_________________________________________________</w:t>
      </w:r>
    </w:p>
    <w:p w14:paraId="7ACC5B45" w14:textId="77777777" w:rsidR="00872162" w:rsidRDefault="00872162" w:rsidP="00EC2C4B">
      <w:pPr>
        <w:ind w:left="270"/>
        <w:jc w:val="both"/>
      </w:pPr>
    </w:p>
    <w:p w14:paraId="0CD64DFF" w14:textId="77777777" w:rsidR="00872162" w:rsidRDefault="00872162" w:rsidP="00EC2C4B">
      <w:pPr>
        <w:ind w:left="270"/>
        <w:jc w:val="both"/>
      </w:pPr>
      <w:r w:rsidRPr="003C5C43">
        <w:rPr>
          <w:b/>
          <w:bCs/>
        </w:rPr>
        <w:t>PATIENT’S SIGNATURE</w:t>
      </w:r>
      <w:r>
        <w:t>: _________________________________</w:t>
      </w:r>
      <w:r w:rsidRPr="003C5C43">
        <w:rPr>
          <w:b/>
          <w:bCs/>
        </w:rPr>
        <w:t>DATE</w:t>
      </w:r>
      <w:r>
        <w:t>:__________</w:t>
      </w:r>
    </w:p>
    <w:p w14:paraId="147AE0B8" w14:textId="77777777" w:rsidR="00872162" w:rsidRDefault="00872162" w:rsidP="00EC2C4B">
      <w:pPr>
        <w:ind w:left="270"/>
        <w:jc w:val="both"/>
      </w:pPr>
    </w:p>
    <w:p w14:paraId="490BA558" w14:textId="77777777" w:rsidR="00872162" w:rsidRDefault="00872162" w:rsidP="00EC2C4B">
      <w:pPr>
        <w:pBdr>
          <w:top w:val="single" w:sz="4" w:space="0" w:color="000000"/>
          <w:left w:val="single" w:sz="4" w:space="0" w:color="000000"/>
          <w:bottom w:val="single" w:sz="4" w:space="0" w:color="000000"/>
          <w:right w:val="single" w:sz="4" w:space="0" w:color="000000"/>
        </w:pBdr>
        <w:ind w:left="270"/>
        <w:jc w:val="center"/>
        <w:rPr>
          <w:rFonts w:ascii="Times New Roman Bold" w:hAnsi="Times New Roman Bold" w:hint="eastAsia"/>
        </w:rPr>
      </w:pPr>
      <w:r>
        <w:rPr>
          <w:rFonts w:ascii="Times New Roman Bold" w:hAnsi="Times New Roman Bold"/>
        </w:rPr>
        <w:t>Authorization to release information to the following person(s)</w:t>
      </w:r>
    </w:p>
    <w:p w14:paraId="5ED30B24" w14:textId="77777777" w:rsidR="00872162" w:rsidRDefault="00872162" w:rsidP="00EC2C4B">
      <w:pPr>
        <w:ind w:left="270"/>
        <w:jc w:val="both"/>
      </w:pPr>
    </w:p>
    <w:p w14:paraId="615F4CAD" w14:textId="77777777" w:rsidR="00872162" w:rsidRDefault="00872162" w:rsidP="00EC2C4B">
      <w:pPr>
        <w:ind w:left="270"/>
        <w:jc w:val="both"/>
      </w:pPr>
      <w:r>
        <w:t xml:space="preserve">I authorize for Spine Care Specialists of Alaska, LLC to release all medical and financial records, including medication, surgical and appointment details to the following: </w:t>
      </w:r>
    </w:p>
    <w:p w14:paraId="200D7891" w14:textId="77777777" w:rsidR="00872162" w:rsidRDefault="00872162" w:rsidP="00EC2C4B">
      <w:pPr>
        <w:ind w:left="270"/>
        <w:jc w:val="both"/>
      </w:pPr>
    </w:p>
    <w:p w14:paraId="3FD725D9" w14:textId="77777777" w:rsidR="00872162" w:rsidRDefault="00872162" w:rsidP="00EC2C4B">
      <w:pPr>
        <w:ind w:left="270"/>
        <w:jc w:val="both"/>
        <w:rPr>
          <w:rFonts w:ascii="Times New Roman Bold" w:hAnsi="Times New Roman Bold" w:hint="eastAsia"/>
          <w:u w:val="single"/>
        </w:rPr>
      </w:pPr>
      <w:r>
        <w:rPr>
          <w:rFonts w:ascii="Times New Roman Bold" w:hAnsi="Times New Roman Bold"/>
          <w:u w:val="single"/>
        </w:rPr>
        <w:t>Person(s) Name                                  Relationship to Patient                Date of Birth__</w:t>
      </w:r>
    </w:p>
    <w:p w14:paraId="3BD3C123" w14:textId="77777777" w:rsidR="00872162" w:rsidRDefault="00872162" w:rsidP="00EC2C4B">
      <w:pPr>
        <w:ind w:left="270"/>
        <w:jc w:val="both"/>
        <w:rPr>
          <w:rFonts w:ascii="Times New Roman Bold" w:hAnsi="Times New Roman Bold" w:hint="eastAsia"/>
          <w:u w:val="single"/>
        </w:rPr>
      </w:pPr>
    </w:p>
    <w:p w14:paraId="45A5243F" w14:textId="77777777" w:rsidR="00872162" w:rsidRDefault="00872162" w:rsidP="00EC2C4B">
      <w:pPr>
        <w:ind w:left="270"/>
        <w:jc w:val="both"/>
      </w:pPr>
      <w:r>
        <w:t>1._____________________________________________________________________</w:t>
      </w:r>
    </w:p>
    <w:p w14:paraId="6B6C5821" w14:textId="77777777" w:rsidR="00872162" w:rsidRDefault="00872162" w:rsidP="00EC2C4B">
      <w:pPr>
        <w:ind w:left="270"/>
        <w:jc w:val="both"/>
      </w:pPr>
      <w:r>
        <w:t>2.______________________________________________________________________</w:t>
      </w:r>
    </w:p>
    <w:p w14:paraId="367DE2A0" w14:textId="77777777" w:rsidR="00872162" w:rsidRDefault="00872162" w:rsidP="00EC2C4B">
      <w:pPr>
        <w:ind w:left="270"/>
        <w:jc w:val="both"/>
      </w:pPr>
      <w:r>
        <w:t>3.______________________________________________________________________</w:t>
      </w:r>
    </w:p>
    <w:p w14:paraId="166BD8B0" w14:textId="77777777" w:rsidR="00872162" w:rsidRDefault="00872162" w:rsidP="00EC2C4B">
      <w:pPr>
        <w:ind w:left="270"/>
        <w:jc w:val="both"/>
      </w:pPr>
      <w:r>
        <w:t>4.______________________________________________________________________</w:t>
      </w:r>
    </w:p>
    <w:p w14:paraId="42649322" w14:textId="77777777" w:rsidR="00872162" w:rsidRDefault="00872162" w:rsidP="00EC2C4B">
      <w:pPr>
        <w:ind w:left="270"/>
        <w:jc w:val="both"/>
      </w:pPr>
    </w:p>
    <w:p w14:paraId="276D45DC" w14:textId="77777777" w:rsidR="00872162" w:rsidRDefault="00872162" w:rsidP="00EC2C4B">
      <w:pPr>
        <w:pBdr>
          <w:top w:val="single" w:sz="4" w:space="0" w:color="000000"/>
          <w:left w:val="single" w:sz="4" w:space="0" w:color="000000"/>
          <w:bottom w:val="single" w:sz="4" w:space="0" w:color="000000"/>
          <w:right w:val="single" w:sz="4" w:space="0" w:color="000000"/>
        </w:pBdr>
        <w:ind w:left="270"/>
        <w:jc w:val="center"/>
        <w:rPr>
          <w:rFonts w:ascii="Times New Roman Bold" w:hAnsi="Times New Roman Bold" w:hint="eastAsia"/>
        </w:rPr>
      </w:pPr>
      <w:r>
        <w:rPr>
          <w:rFonts w:ascii="Times New Roman Bold" w:hAnsi="Times New Roman Bold"/>
        </w:rPr>
        <w:t>CONSENT TO USE OR DISCLOSE HEALTH INFORMATION</w:t>
      </w:r>
    </w:p>
    <w:p w14:paraId="261DDFD7" w14:textId="77777777" w:rsidR="00872162" w:rsidRDefault="00872162" w:rsidP="00EC2C4B">
      <w:pPr>
        <w:pBdr>
          <w:top w:val="single" w:sz="4" w:space="0" w:color="000000"/>
          <w:left w:val="single" w:sz="4" w:space="0" w:color="000000"/>
          <w:bottom w:val="single" w:sz="4" w:space="0" w:color="000000"/>
          <w:right w:val="single" w:sz="4" w:space="0" w:color="000000"/>
        </w:pBdr>
        <w:ind w:left="270"/>
        <w:jc w:val="center"/>
        <w:rPr>
          <w:rFonts w:ascii="Times New Roman Bold" w:hAnsi="Times New Roman Bold" w:hint="eastAsia"/>
        </w:rPr>
      </w:pPr>
      <w:r>
        <w:rPr>
          <w:rFonts w:ascii="Times New Roman Bold" w:hAnsi="Times New Roman Bold"/>
        </w:rPr>
        <w:t>For Treatment, Payment or Coordination of care with other health care providers</w:t>
      </w:r>
    </w:p>
    <w:p w14:paraId="6321098E" w14:textId="77777777" w:rsidR="00872162" w:rsidRDefault="00872162" w:rsidP="00EC2C4B">
      <w:pPr>
        <w:ind w:left="270"/>
      </w:pPr>
    </w:p>
    <w:p w14:paraId="05786D3F" w14:textId="77777777" w:rsidR="00872162" w:rsidRDefault="00872162" w:rsidP="00EC2C4B">
      <w:pPr>
        <w:tabs>
          <w:tab w:val="left" w:pos="3690"/>
        </w:tabs>
        <w:ind w:left="270"/>
        <w:jc w:val="both"/>
      </w:pPr>
      <w:r>
        <w:t>I hereby consent to the use or disclosure of my individuality identifiable health information by Spine Care Specialists of Alaska, LLC in order to carry out treatment, payment or coordination of care with other health care providers.</w:t>
      </w:r>
    </w:p>
    <w:p w14:paraId="7803C97F" w14:textId="77777777" w:rsidR="00872162" w:rsidRDefault="00872162" w:rsidP="00EC2C4B">
      <w:pPr>
        <w:tabs>
          <w:tab w:val="left" w:pos="3690"/>
        </w:tabs>
        <w:ind w:left="270"/>
        <w:jc w:val="both"/>
      </w:pPr>
    </w:p>
    <w:p w14:paraId="44561582" w14:textId="77777777" w:rsidR="00872162" w:rsidRDefault="00872162" w:rsidP="00EC2C4B">
      <w:pPr>
        <w:tabs>
          <w:tab w:val="left" w:pos="3690"/>
        </w:tabs>
        <w:ind w:left="270"/>
        <w:jc w:val="both"/>
      </w:pPr>
      <w:r>
        <w:t>At all times, I retain the right to revoke this consent.  Such revocation must be submitted to Spine Care Specialists of Alaska, LLC in writing. This revocation shall be effective except in those instances that occurred prior to revocation.</w:t>
      </w:r>
    </w:p>
    <w:p w14:paraId="20225744" w14:textId="77777777" w:rsidR="00872162" w:rsidRDefault="00872162" w:rsidP="00EC2C4B">
      <w:pPr>
        <w:tabs>
          <w:tab w:val="left" w:pos="3690"/>
        </w:tabs>
        <w:ind w:left="270"/>
        <w:jc w:val="both"/>
      </w:pPr>
      <w:r>
        <w:t>By signing below, I have read and understand this information.  I am the patient or the individual authorized to act on the behalf of the patient.</w:t>
      </w:r>
    </w:p>
    <w:p w14:paraId="607A9C66" w14:textId="77777777" w:rsidR="00872162" w:rsidRDefault="00872162" w:rsidP="00EC2C4B">
      <w:pPr>
        <w:tabs>
          <w:tab w:val="left" w:pos="3690"/>
        </w:tabs>
        <w:ind w:left="270"/>
      </w:pPr>
    </w:p>
    <w:p w14:paraId="5ACEE6F2" w14:textId="77777777" w:rsidR="00872162" w:rsidRDefault="00872162" w:rsidP="00EC2C4B">
      <w:pPr>
        <w:tabs>
          <w:tab w:val="left" w:pos="3690"/>
        </w:tabs>
        <w:ind w:left="270"/>
      </w:pPr>
    </w:p>
    <w:p w14:paraId="4E7EAF59" w14:textId="77777777" w:rsidR="004659E7" w:rsidRDefault="00872162" w:rsidP="0030550A">
      <w:pPr>
        <w:tabs>
          <w:tab w:val="left" w:pos="3690"/>
        </w:tabs>
        <w:ind w:left="270"/>
      </w:pPr>
      <w:r w:rsidRPr="003C5C43">
        <w:rPr>
          <w:b/>
          <w:bCs/>
        </w:rPr>
        <w:t>Patient Signature</w:t>
      </w:r>
      <w:r>
        <w:t>: ______________________________</w:t>
      </w:r>
      <w:r w:rsidRPr="003C5C43">
        <w:rPr>
          <w:b/>
          <w:bCs/>
        </w:rPr>
        <w:t>Date</w:t>
      </w:r>
      <w:r>
        <w:t>:______________________</w:t>
      </w:r>
      <w:r w:rsidR="004659E7">
        <w:tab/>
      </w:r>
      <w:r w:rsidR="004659E7">
        <w:tab/>
        <w:t xml:space="preserve">           </w:t>
      </w:r>
    </w:p>
    <w:p w14:paraId="49D9EC27" w14:textId="77777777" w:rsidR="006834E9" w:rsidRDefault="006834E9" w:rsidP="004659E7">
      <w:pPr>
        <w:jc w:val="center"/>
      </w:pPr>
    </w:p>
    <w:p w14:paraId="2BC506F3" w14:textId="77777777" w:rsidR="006834E9" w:rsidRDefault="006834E9" w:rsidP="004659E7">
      <w:pPr>
        <w:jc w:val="center"/>
      </w:pPr>
    </w:p>
    <w:p w14:paraId="6D19D693" w14:textId="484575CD" w:rsidR="004659E7" w:rsidRDefault="00872162" w:rsidP="004659E7">
      <w:pPr>
        <w:jc w:val="center"/>
      </w:pPr>
      <w:r>
        <w:t>SPINE CARE SPECIALISTS OF ALASKA</w:t>
      </w:r>
    </w:p>
    <w:p w14:paraId="4E63A814" w14:textId="58F8DE87" w:rsidR="006A77D1" w:rsidRDefault="006A77D1" w:rsidP="006834E9">
      <w:pPr>
        <w:rPr>
          <w:rFonts w:ascii="Times New Roman Bold" w:hAnsi="Times New Roman Bold" w:hint="eastAsia"/>
          <w:sz w:val="28"/>
          <w:u w:val="single"/>
        </w:rPr>
      </w:pPr>
    </w:p>
    <w:p w14:paraId="446616EA" w14:textId="32DD6AB5" w:rsidR="006A77D1" w:rsidRDefault="00872162" w:rsidP="006834E9">
      <w:pPr>
        <w:jc w:val="center"/>
      </w:pPr>
      <w:r>
        <w:rPr>
          <w:rFonts w:ascii="Times New Roman Bold" w:hAnsi="Times New Roman Bold"/>
          <w:sz w:val="28"/>
          <w:u w:val="single"/>
        </w:rPr>
        <w:t>Medication Refill Policy</w:t>
      </w:r>
    </w:p>
    <w:p w14:paraId="73537320" w14:textId="77777777" w:rsidR="006834E9" w:rsidRPr="006834E9" w:rsidRDefault="006834E9" w:rsidP="006834E9">
      <w:pPr>
        <w:jc w:val="center"/>
      </w:pPr>
    </w:p>
    <w:p w14:paraId="1B89FA02" w14:textId="77777777" w:rsidR="00872162" w:rsidRDefault="00872162" w:rsidP="00EC2C4B">
      <w:pPr>
        <w:ind w:left="270"/>
        <w:rPr>
          <w:sz w:val="22"/>
        </w:rPr>
      </w:pPr>
      <w:r>
        <w:rPr>
          <w:sz w:val="22"/>
        </w:rPr>
        <w:t>Spine Care Specialists of Alaska, LLC would like to make the medication refill process as easy as possible for all our patients. Spine Care Specialist of Alaska has developed a few guidelines to inform you of the process for requesting new or refills on your medication. Please read below and sign to acknowledge you do understand our policy.</w:t>
      </w:r>
    </w:p>
    <w:p w14:paraId="1748E0E4" w14:textId="77777777" w:rsidR="00872162" w:rsidRDefault="00872162" w:rsidP="00EC2C4B">
      <w:pPr>
        <w:ind w:left="270"/>
      </w:pPr>
    </w:p>
    <w:p w14:paraId="61E84D36" w14:textId="77777777" w:rsidR="00872162" w:rsidRDefault="00872162" w:rsidP="001E6F02">
      <w:pPr>
        <w:numPr>
          <w:ilvl w:val="0"/>
          <w:numId w:val="6"/>
        </w:numPr>
        <w:jc w:val="both"/>
        <w:rPr>
          <w:rFonts w:ascii="Times New Roman Bold" w:hAnsi="Times New Roman Bold" w:hint="eastAsia"/>
          <w:sz w:val="22"/>
        </w:rPr>
      </w:pPr>
      <w:r w:rsidRPr="00A64687">
        <w:rPr>
          <w:rFonts w:ascii="Times New Roman Bold" w:hAnsi="Times New Roman Bold"/>
          <w:b/>
          <w:color w:val="FF0000"/>
          <w:sz w:val="22"/>
          <w:u w:val="single"/>
        </w:rPr>
        <w:t>Please allow 48-72 hours to process your medication refills.</w:t>
      </w:r>
      <w:r>
        <w:rPr>
          <w:rFonts w:ascii="Times New Roman Bold" w:hAnsi="Times New Roman Bold"/>
          <w:sz w:val="22"/>
        </w:rPr>
        <w:t xml:space="preserve"> Due to our unpredictable surgery schedule, medication refills may not be approved or signed quickly.</w:t>
      </w:r>
    </w:p>
    <w:p w14:paraId="27E70E46" w14:textId="77777777" w:rsidR="00872162" w:rsidRDefault="00872162" w:rsidP="00EC2C4B">
      <w:pPr>
        <w:ind w:left="270"/>
        <w:jc w:val="both"/>
        <w:rPr>
          <w:rFonts w:ascii="Times New Roman Bold" w:hAnsi="Times New Roman Bold" w:hint="eastAsia"/>
          <w:sz w:val="22"/>
        </w:rPr>
      </w:pPr>
    </w:p>
    <w:p w14:paraId="661B5E5B" w14:textId="77777777" w:rsidR="00872162" w:rsidRDefault="00872162" w:rsidP="001E6F02">
      <w:pPr>
        <w:numPr>
          <w:ilvl w:val="0"/>
          <w:numId w:val="6"/>
        </w:numPr>
        <w:jc w:val="both"/>
        <w:rPr>
          <w:rFonts w:ascii="Times New Roman Bold" w:hAnsi="Times New Roman Bold" w:hint="eastAsia"/>
          <w:sz w:val="22"/>
        </w:rPr>
      </w:pPr>
      <w:r w:rsidRPr="00A64687">
        <w:rPr>
          <w:rFonts w:ascii="Times New Roman Bold" w:hAnsi="Times New Roman Bold"/>
          <w:b/>
          <w:color w:val="FF0000"/>
          <w:sz w:val="22"/>
          <w:u w:val="single"/>
        </w:rPr>
        <w:t>Please make sure you contact our office 7 business days in advance for medication refills. Please be aware we do not fill new prescriptions or refills of any medication on Fridays or over the weekend.</w:t>
      </w:r>
      <w:r>
        <w:rPr>
          <w:rFonts w:ascii="Times New Roman Bold" w:hAnsi="Times New Roman Bold"/>
          <w:sz w:val="22"/>
        </w:rPr>
        <w:t xml:space="preserve">  If you need a refill, please have your pharmacy fax a refill request to 907-456-3877 and once approved by the provider we will fax it back to the appropriate pharmacy.</w:t>
      </w:r>
    </w:p>
    <w:p w14:paraId="42FFBB79" w14:textId="77777777" w:rsidR="00872162" w:rsidRDefault="00872162" w:rsidP="00EC2C4B">
      <w:pPr>
        <w:ind w:left="270"/>
        <w:jc w:val="both"/>
        <w:rPr>
          <w:rFonts w:ascii="Times New Roman Bold" w:hAnsi="Times New Roman Bold" w:hint="eastAsia"/>
          <w:sz w:val="22"/>
        </w:rPr>
      </w:pPr>
    </w:p>
    <w:p w14:paraId="67C7F8CE" w14:textId="77777777" w:rsidR="00872162" w:rsidRDefault="00872162" w:rsidP="001E6F02">
      <w:pPr>
        <w:numPr>
          <w:ilvl w:val="0"/>
          <w:numId w:val="6"/>
        </w:numPr>
        <w:jc w:val="both"/>
        <w:rPr>
          <w:rFonts w:ascii="Times New Roman Bold" w:hAnsi="Times New Roman Bold" w:hint="eastAsia"/>
          <w:sz w:val="22"/>
        </w:rPr>
      </w:pPr>
      <w:r>
        <w:rPr>
          <w:rFonts w:ascii="Times New Roman Bold" w:hAnsi="Times New Roman Bold"/>
          <w:sz w:val="22"/>
        </w:rPr>
        <w:t>Please give the office advanced notice if your medications are due to run out over a weekend/holiday and/or if you will be out of town. Again, this could take up to 48-72 hours to complete the refill process.</w:t>
      </w:r>
    </w:p>
    <w:p w14:paraId="7DA0ED98" w14:textId="77777777" w:rsidR="00872162" w:rsidRDefault="00872162" w:rsidP="00EC2C4B">
      <w:pPr>
        <w:ind w:left="270"/>
        <w:jc w:val="both"/>
        <w:rPr>
          <w:rFonts w:ascii="Times New Roman Bold" w:hAnsi="Times New Roman Bold" w:hint="eastAsia"/>
          <w:sz w:val="22"/>
        </w:rPr>
      </w:pPr>
    </w:p>
    <w:p w14:paraId="21C7DC9A" w14:textId="77777777" w:rsidR="00872162" w:rsidRDefault="00872162" w:rsidP="001E6F02">
      <w:pPr>
        <w:numPr>
          <w:ilvl w:val="0"/>
          <w:numId w:val="6"/>
        </w:numPr>
        <w:jc w:val="both"/>
        <w:rPr>
          <w:rFonts w:ascii="Times New Roman Bold" w:hAnsi="Times New Roman Bold" w:hint="eastAsia"/>
          <w:sz w:val="22"/>
        </w:rPr>
      </w:pPr>
      <w:r>
        <w:rPr>
          <w:rFonts w:ascii="Times New Roman Bold" w:hAnsi="Times New Roman Bold"/>
          <w:sz w:val="22"/>
        </w:rPr>
        <w:t xml:space="preserve">Please notify us of any drug allergies or side effects- </w:t>
      </w:r>
      <w:r w:rsidRPr="00A64687">
        <w:rPr>
          <w:rFonts w:ascii="Times New Roman Bold" w:hAnsi="Times New Roman Bold"/>
          <w:b/>
          <w:color w:val="FB0006"/>
          <w:sz w:val="22"/>
          <w:u w:val="single"/>
        </w:rPr>
        <w:t>ALLERGIES</w:t>
      </w:r>
      <w:r>
        <w:rPr>
          <w:rFonts w:ascii="Times New Roman Bold" w:hAnsi="Times New Roman Bold"/>
          <w:color w:val="FB0006"/>
          <w:sz w:val="22"/>
        </w:rPr>
        <w:t>:</w:t>
      </w:r>
      <w:r>
        <w:rPr>
          <w:rFonts w:ascii="Times New Roman Bold" w:hAnsi="Times New Roman Bold"/>
          <w:sz w:val="22"/>
        </w:rPr>
        <w:t>__________________________________</w:t>
      </w:r>
    </w:p>
    <w:p w14:paraId="0B66C781" w14:textId="77777777" w:rsidR="00872162" w:rsidRDefault="00872162" w:rsidP="00EC2C4B">
      <w:pPr>
        <w:pStyle w:val="ColorfulList-Accent11"/>
        <w:ind w:left="270"/>
        <w:jc w:val="both"/>
        <w:rPr>
          <w:rFonts w:ascii="Times New Roman Bold" w:hAnsi="Times New Roman Bold" w:hint="eastAsia"/>
          <w:sz w:val="22"/>
        </w:rPr>
      </w:pPr>
    </w:p>
    <w:p w14:paraId="01006540" w14:textId="77777777" w:rsidR="00872162" w:rsidRDefault="00872162" w:rsidP="001E6F02">
      <w:pPr>
        <w:numPr>
          <w:ilvl w:val="0"/>
          <w:numId w:val="6"/>
        </w:numPr>
        <w:jc w:val="both"/>
        <w:rPr>
          <w:rFonts w:ascii="Times New Roman Bold" w:hAnsi="Times New Roman Bold" w:hint="eastAsia"/>
          <w:sz w:val="22"/>
        </w:rPr>
      </w:pPr>
      <w:r>
        <w:rPr>
          <w:rFonts w:ascii="Times New Roman Bold" w:hAnsi="Times New Roman Bold"/>
          <w:sz w:val="22"/>
        </w:rPr>
        <w:t>Some medications cannot be phoned-in or faxed to the pharmacy due to narcotics requiring a written prescription from the provider. Once your prescription is ready for pick up at our office will contact you to pick up during the following hours of operation:   9am to 5pm Monday through Friday.</w:t>
      </w:r>
    </w:p>
    <w:p w14:paraId="0739035F" w14:textId="77777777" w:rsidR="00872162" w:rsidRDefault="00872162" w:rsidP="00EC2C4B">
      <w:pPr>
        <w:ind w:left="270"/>
        <w:jc w:val="both"/>
        <w:rPr>
          <w:rFonts w:ascii="Times New Roman Bold" w:hAnsi="Times New Roman Bold" w:hint="eastAsia"/>
          <w:sz w:val="22"/>
        </w:rPr>
      </w:pPr>
    </w:p>
    <w:p w14:paraId="3143130E" w14:textId="77777777" w:rsidR="00872162" w:rsidRDefault="00872162" w:rsidP="001E6F02">
      <w:pPr>
        <w:numPr>
          <w:ilvl w:val="0"/>
          <w:numId w:val="6"/>
        </w:numPr>
        <w:jc w:val="both"/>
        <w:rPr>
          <w:rFonts w:ascii="Times New Roman Bold" w:hAnsi="Times New Roman Bold" w:hint="eastAsia"/>
          <w:sz w:val="22"/>
        </w:rPr>
      </w:pPr>
      <w:r>
        <w:rPr>
          <w:rFonts w:ascii="Times New Roman Bold" w:hAnsi="Times New Roman Bold"/>
          <w:sz w:val="22"/>
        </w:rPr>
        <w:t>For your safety, it is important that you take all mediations as prescribed and routinely update your current medications in our records to avoid contraindications with your prescriptions. You may only receive pain mediation from one provider. We cannot replace lost, stolen, destroyed narcotics or any other type of medication.  We will not refill medication until that original prescription is due to be filled.</w:t>
      </w:r>
    </w:p>
    <w:p w14:paraId="753EC042" w14:textId="77777777" w:rsidR="00872162" w:rsidRDefault="00872162" w:rsidP="00EC2C4B">
      <w:pPr>
        <w:ind w:left="270"/>
        <w:jc w:val="both"/>
        <w:rPr>
          <w:rFonts w:ascii="Times New Roman Bold" w:hAnsi="Times New Roman Bold" w:hint="eastAsia"/>
          <w:sz w:val="22"/>
        </w:rPr>
      </w:pPr>
    </w:p>
    <w:p w14:paraId="0362A711" w14:textId="77777777" w:rsidR="00872162" w:rsidRDefault="00872162" w:rsidP="001E6F02">
      <w:pPr>
        <w:ind w:left="270"/>
        <w:jc w:val="both"/>
        <w:rPr>
          <w:rFonts w:ascii="Times New Roman Bold" w:hAnsi="Times New Roman Bold" w:hint="eastAsia"/>
          <w:sz w:val="22"/>
        </w:rPr>
      </w:pPr>
      <w:r>
        <w:rPr>
          <w:rFonts w:ascii="Times New Roman Bold" w:hAnsi="Times New Roman Bold"/>
          <w:sz w:val="22"/>
        </w:rPr>
        <w:t>If you use a local pharmacy for all of your prescription needs, please complete the portion below to help us expedite your medication refills:</w:t>
      </w:r>
    </w:p>
    <w:p w14:paraId="7AAFF570" w14:textId="77777777" w:rsidR="00872162" w:rsidRDefault="00872162" w:rsidP="00EC2C4B">
      <w:pPr>
        <w:ind w:left="270"/>
        <w:jc w:val="both"/>
        <w:rPr>
          <w:sz w:val="22"/>
        </w:rPr>
      </w:pPr>
    </w:p>
    <w:p w14:paraId="4B67C7B7" w14:textId="77777777" w:rsidR="00872162" w:rsidRDefault="00872162" w:rsidP="00EC2C4B">
      <w:pPr>
        <w:ind w:left="270"/>
        <w:rPr>
          <w:sz w:val="20"/>
        </w:rPr>
      </w:pPr>
      <w:r>
        <w:rPr>
          <w:sz w:val="20"/>
        </w:rPr>
        <w:t>Pharmacy</w:t>
      </w:r>
      <w:r w:rsidR="004659E7">
        <w:rPr>
          <w:sz w:val="20"/>
        </w:rPr>
        <w:t>: _</w:t>
      </w:r>
      <w:r>
        <w:rPr>
          <w:sz w:val="20"/>
        </w:rPr>
        <w:t>__________________________________ Phone: ___________________Fax:____________________</w:t>
      </w:r>
    </w:p>
    <w:p w14:paraId="6765A566" w14:textId="77777777" w:rsidR="00872162" w:rsidRDefault="00872162" w:rsidP="00EC2C4B">
      <w:pPr>
        <w:ind w:left="270"/>
        <w:rPr>
          <w:sz w:val="20"/>
        </w:rPr>
      </w:pPr>
    </w:p>
    <w:p w14:paraId="418725CD" w14:textId="77777777" w:rsidR="00872162" w:rsidRDefault="00872162" w:rsidP="00EC2C4B">
      <w:pPr>
        <w:ind w:left="270"/>
        <w:rPr>
          <w:sz w:val="20"/>
        </w:rPr>
      </w:pPr>
      <w:r>
        <w:rPr>
          <w:sz w:val="20"/>
        </w:rPr>
        <w:t>Pharmacy Location/Address</w:t>
      </w:r>
      <w:r w:rsidR="001E6F02">
        <w:rPr>
          <w:sz w:val="20"/>
        </w:rPr>
        <w:t>: _</w:t>
      </w:r>
      <w:r>
        <w:rPr>
          <w:sz w:val="20"/>
        </w:rPr>
        <w:t>_____________________________________________________________________</w:t>
      </w:r>
    </w:p>
    <w:p w14:paraId="78C20AF4" w14:textId="77777777" w:rsidR="00872162" w:rsidRDefault="00872162" w:rsidP="00EC2C4B">
      <w:pPr>
        <w:ind w:left="270"/>
        <w:rPr>
          <w:sz w:val="20"/>
        </w:rPr>
      </w:pPr>
    </w:p>
    <w:p w14:paraId="472B188B" w14:textId="77777777" w:rsidR="00872162" w:rsidRPr="004659E7" w:rsidRDefault="00872162" w:rsidP="00EC2C4B">
      <w:pPr>
        <w:ind w:left="270"/>
        <w:jc w:val="center"/>
        <w:rPr>
          <w:rFonts w:ascii="Times New Roman Bold" w:hAnsi="Times New Roman Bold" w:hint="eastAsia"/>
          <w:sz w:val="22"/>
          <w:szCs w:val="22"/>
        </w:rPr>
      </w:pPr>
      <w:r w:rsidRPr="004659E7">
        <w:rPr>
          <w:rFonts w:ascii="Times New Roman Bold" w:hAnsi="Times New Roman Bold"/>
          <w:sz w:val="22"/>
          <w:szCs w:val="22"/>
        </w:rPr>
        <w:t>IF YOU HAVE A PAIN MANAGEMENT PROVIDER OR PAIN CONTRACT</w:t>
      </w:r>
    </w:p>
    <w:p w14:paraId="5B596788" w14:textId="77777777" w:rsidR="00872162" w:rsidRPr="004659E7" w:rsidRDefault="00872162" w:rsidP="00EC2C4B">
      <w:pPr>
        <w:ind w:left="270"/>
        <w:jc w:val="center"/>
        <w:rPr>
          <w:rFonts w:ascii="Times New Roman Bold" w:hAnsi="Times New Roman Bold" w:hint="eastAsia"/>
          <w:sz w:val="22"/>
          <w:szCs w:val="22"/>
        </w:rPr>
      </w:pPr>
      <w:r w:rsidRPr="004659E7">
        <w:rPr>
          <w:rFonts w:ascii="Times New Roman Bold" w:hAnsi="Times New Roman Bold"/>
          <w:sz w:val="22"/>
          <w:szCs w:val="22"/>
        </w:rPr>
        <w:t xml:space="preserve"> PLEASE LIST THE INFORMATION BELOW</w:t>
      </w:r>
    </w:p>
    <w:p w14:paraId="0FE5C0D9" w14:textId="77777777" w:rsidR="00872162" w:rsidRDefault="00872162" w:rsidP="00EC2C4B">
      <w:pPr>
        <w:ind w:left="270"/>
        <w:rPr>
          <w:rFonts w:ascii="Times New Roman Bold" w:hAnsi="Times New Roman Bold" w:hint="eastAsia"/>
        </w:rPr>
      </w:pPr>
    </w:p>
    <w:p w14:paraId="7C2402A5" w14:textId="77777777" w:rsidR="00872162" w:rsidRPr="004659E7" w:rsidRDefault="00872162" w:rsidP="00EC2C4B">
      <w:pPr>
        <w:ind w:left="270"/>
        <w:rPr>
          <w:sz w:val="22"/>
          <w:szCs w:val="22"/>
        </w:rPr>
      </w:pPr>
      <w:r w:rsidRPr="004659E7">
        <w:rPr>
          <w:sz w:val="22"/>
          <w:szCs w:val="22"/>
        </w:rPr>
        <w:t>Provider’s Name</w:t>
      </w:r>
      <w:r w:rsidR="001E6F02" w:rsidRPr="004659E7">
        <w:rPr>
          <w:sz w:val="22"/>
          <w:szCs w:val="22"/>
        </w:rPr>
        <w:t>: _</w:t>
      </w:r>
      <w:r w:rsidRPr="004659E7">
        <w:rPr>
          <w:sz w:val="22"/>
          <w:szCs w:val="22"/>
        </w:rPr>
        <w:t>_______________________________Address:____________________________________</w:t>
      </w:r>
    </w:p>
    <w:p w14:paraId="0C866E87" w14:textId="77777777" w:rsidR="00872162" w:rsidRDefault="00872162" w:rsidP="00EC2C4B">
      <w:pPr>
        <w:ind w:left="270"/>
        <w:rPr>
          <w:sz w:val="22"/>
          <w:szCs w:val="22"/>
        </w:rPr>
      </w:pPr>
      <w:r w:rsidRPr="004659E7">
        <w:rPr>
          <w:sz w:val="22"/>
          <w:szCs w:val="22"/>
        </w:rPr>
        <w:t>Phone #:_______________________________________Contract Date</w:t>
      </w:r>
      <w:r w:rsidR="001E6F02" w:rsidRPr="004659E7">
        <w:rPr>
          <w:sz w:val="22"/>
          <w:szCs w:val="22"/>
        </w:rPr>
        <w:t>: _</w:t>
      </w:r>
      <w:r w:rsidRPr="004659E7">
        <w:rPr>
          <w:sz w:val="22"/>
          <w:szCs w:val="22"/>
        </w:rPr>
        <w:t>_____________________________</w:t>
      </w:r>
    </w:p>
    <w:p w14:paraId="23ADD07E" w14:textId="77777777" w:rsidR="003C5C43" w:rsidRDefault="003C5C43" w:rsidP="00EC2C4B">
      <w:pPr>
        <w:ind w:left="270"/>
        <w:rPr>
          <w:sz w:val="22"/>
          <w:szCs w:val="22"/>
        </w:rPr>
      </w:pPr>
    </w:p>
    <w:p w14:paraId="2C81F0BE" w14:textId="77777777" w:rsidR="003C5C43" w:rsidRDefault="003C5C43" w:rsidP="00EC2C4B">
      <w:pPr>
        <w:ind w:left="270"/>
        <w:rPr>
          <w:sz w:val="22"/>
          <w:szCs w:val="22"/>
          <w:u w:val="single"/>
        </w:rPr>
      </w:pPr>
    </w:p>
    <w:p w14:paraId="72C997F4" w14:textId="77777777" w:rsidR="003C5C43" w:rsidRPr="004659E7" w:rsidRDefault="003C5C43" w:rsidP="00EC2C4B">
      <w:pPr>
        <w:ind w:left="270"/>
        <w:rPr>
          <w:sz w:val="22"/>
          <w:szCs w:val="22"/>
          <w:u w:val="single"/>
        </w:rPr>
      </w:pPr>
    </w:p>
    <w:p w14:paraId="1C4AEAD1" w14:textId="55E15FCF" w:rsidR="00872162" w:rsidRPr="004659E7" w:rsidRDefault="00872162" w:rsidP="004659E7">
      <w:pPr>
        <w:ind w:left="270"/>
        <w:rPr>
          <w:sz w:val="20"/>
          <w:szCs w:val="20"/>
        </w:rPr>
      </w:pPr>
      <w:r w:rsidRPr="004659E7">
        <w:rPr>
          <w:sz w:val="20"/>
          <w:szCs w:val="20"/>
        </w:rPr>
        <w:t xml:space="preserve">By signing </w:t>
      </w:r>
      <w:r w:rsidR="003C5C43" w:rsidRPr="004659E7">
        <w:rPr>
          <w:sz w:val="20"/>
          <w:szCs w:val="20"/>
        </w:rPr>
        <w:t>below,</w:t>
      </w:r>
      <w:r w:rsidRPr="004659E7">
        <w:rPr>
          <w:sz w:val="20"/>
          <w:szCs w:val="20"/>
        </w:rPr>
        <w:t xml:space="preserve"> you have provided Spine Care Specialists of Alaska, LLC correct information and have read and clearly understand </w:t>
      </w:r>
      <w:r w:rsidR="004659E7" w:rsidRPr="004659E7">
        <w:rPr>
          <w:sz w:val="20"/>
          <w:szCs w:val="20"/>
        </w:rPr>
        <w:t xml:space="preserve">the instructions listed above. </w:t>
      </w:r>
    </w:p>
    <w:p w14:paraId="011F0921" w14:textId="77777777" w:rsidR="00872162" w:rsidRDefault="00872162" w:rsidP="00EC2C4B">
      <w:pPr>
        <w:ind w:left="270"/>
        <w:rPr>
          <w:sz w:val="20"/>
        </w:rPr>
      </w:pPr>
      <w:r>
        <w:t xml:space="preserve">        ___________________________________________</w:t>
      </w:r>
      <w:r w:rsidR="004659E7">
        <w:t>___________________________________________</w:t>
      </w:r>
    </w:p>
    <w:p w14:paraId="4A4C33EF" w14:textId="7BFA65C5" w:rsidR="00091D18" w:rsidRDefault="00091D18" w:rsidP="00091D18">
      <w:pPr>
        <w:ind w:left="120"/>
        <w:rPr>
          <w:b/>
          <w:bCs/>
          <w:sz w:val="20"/>
        </w:rPr>
      </w:pPr>
    </w:p>
    <w:sectPr w:rsidR="00091D18" w:rsidSect="005A4487">
      <w:headerReference w:type="even" r:id="rId15"/>
      <w:headerReference w:type="default" r:id="rId16"/>
      <w:footerReference w:type="even" r:id="rId17"/>
      <w:footerReference w:type="default" r:id="rId18"/>
      <w:pgSz w:w="12240" w:h="15840"/>
      <w:pgMar w:top="1440" w:right="576" w:bottom="245" w:left="720" w:header="446"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FD6E" w14:textId="77777777" w:rsidR="00B86452" w:rsidRDefault="00B86452">
      <w:r>
        <w:separator/>
      </w:r>
    </w:p>
  </w:endnote>
  <w:endnote w:type="continuationSeparator" w:id="0">
    <w:p w14:paraId="6292670D" w14:textId="77777777" w:rsidR="00B86452" w:rsidRDefault="00B86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ヒラギノ角ゴ Pro W3">
    <w:altName w:val="Yu Gothic UI"/>
    <w:charset w:val="80"/>
    <w:family w:val="auto"/>
    <w:pitch w:val="variable"/>
    <w:sig w:usb0="00000000"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Bold">
    <w:panose1 w:val="02040803050406030204"/>
    <w:charset w:val="00"/>
    <w:family w:val="roman"/>
    <w:pitch w:val="default"/>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imes New Roman Bold">
    <w:panose1 w:val="020208030705050203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98EF" w14:textId="77777777" w:rsidR="00D54523" w:rsidRDefault="00D54523">
    <w:pPr>
      <w:pStyle w:val="HeaderFooter"/>
      <w:rPr>
        <w:rFonts w:ascii="Times New Roman" w:eastAsia="Times New Roman" w:hAnsi="Times New Roman"/>
        <w:color w:val="auto"/>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8784" w14:textId="77777777" w:rsidR="00D54523" w:rsidRDefault="00D54523">
    <w:pPr>
      <w:pStyle w:val="HeaderFooter"/>
      <w:rPr>
        <w:rFonts w:ascii="Times New Roman" w:eastAsia="Times New Roman" w:hAnsi="Times New Roman"/>
        <w:color w:val="auto"/>
        <w:lang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1B25" w14:textId="77777777" w:rsidR="00D54523" w:rsidRDefault="00D54523">
    <w:pPr>
      <w:pStyle w:val="HeaderFooter"/>
      <w:rPr>
        <w:rFonts w:ascii="Times New Roman" w:eastAsia="Times New Roman" w:hAnsi="Times New Roman"/>
        <w:color w:val="auto"/>
        <w:lang w:bidi="x-non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4901" w14:textId="77777777" w:rsidR="00D54523" w:rsidRDefault="00D54523">
    <w:pPr>
      <w:pStyle w:val="HeaderFooter"/>
      <w:rPr>
        <w:rFonts w:ascii="Times New Roman" w:eastAsia="Times New Roman" w:hAnsi="Times New Roman"/>
        <w:color w:val="auto"/>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876AB" w14:textId="77777777" w:rsidR="00B86452" w:rsidRDefault="00B86452">
      <w:r>
        <w:separator/>
      </w:r>
    </w:p>
  </w:footnote>
  <w:footnote w:type="continuationSeparator" w:id="0">
    <w:p w14:paraId="04B06B57" w14:textId="77777777" w:rsidR="00B86452" w:rsidRDefault="00B86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03BD" w14:textId="77777777" w:rsidR="00D54523" w:rsidRDefault="00D54523">
    <w:pPr>
      <w:pStyle w:val="Body"/>
      <w:rPr>
        <w:rFonts w:ascii="Times New Roman" w:eastAsia="Times New Roman" w:hAnsi="Times New Roman"/>
        <w:color w:val="auto"/>
        <w:sz w:val="20"/>
        <w:lang w:bidi="x-none"/>
      </w:rPr>
    </w:pPr>
    <w:r>
      <w:t>Please fill out all the information to the best of your knowledge and as completely as possible to assist with accurate evaluation by your health care provider. Thank You.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14C9" w14:textId="2A83B89A" w:rsidR="00D54523" w:rsidRDefault="00D54523" w:rsidP="00367267">
    <w:pPr>
      <w:pStyle w:val="Body"/>
      <w:rPr>
        <w:rFonts w:ascii="Times New Roman" w:eastAsia="Times New Roman" w:hAnsi="Times New Roman"/>
        <w:color w:val="auto"/>
        <w:sz w:val="20"/>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CEAB" w14:textId="77777777" w:rsidR="00D54523" w:rsidRDefault="00D54523">
    <w:pPr>
      <w:pStyle w:val="Body"/>
      <w:rPr>
        <w:rFonts w:ascii="Times New Roman" w:eastAsia="Times New Roman" w:hAnsi="Times New Roman"/>
        <w:color w:val="auto"/>
        <w:sz w:val="20"/>
        <w:lang w:bidi="x-none"/>
      </w:rPr>
    </w:pPr>
    <w:r>
      <w:t>Please fill out all the information to the best of your knowledge and as completely as possible to assist with accurate evaluation by your health care provider. Thank You.</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614E" w14:textId="77777777" w:rsidR="00D54523" w:rsidRDefault="00D54523">
    <w:pPr>
      <w:pStyle w:val="Body"/>
      <w:rPr>
        <w:rFonts w:ascii="Times New Roman" w:eastAsia="Times New Roman" w:hAnsi="Times New Roman"/>
        <w:color w:val="auto"/>
        <w:sz w:val="20"/>
        <w:lang w:bidi="x-none"/>
      </w:rPr>
    </w:pPr>
    <w:r>
      <w:t>Please fill out all the information to the best of your knowledge and as completely as possible to assist with accurate evaluation by your health care provider. Thank You.</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1733" w14:textId="77777777" w:rsidR="00D54523" w:rsidRDefault="00D54523">
    <w:pPr>
      <w:pStyle w:val="Body"/>
      <w:rPr>
        <w:rFonts w:ascii="Times New Roman" w:eastAsia="Times New Roman" w:hAnsi="Times New Roman"/>
        <w:color w:val="auto"/>
        <w:sz w:val="20"/>
        <w:lang w:bidi="x-none"/>
      </w:rPr>
    </w:pPr>
    <w:r>
      <w:t>Please fill out all the information to the best of your knowledge and as completely as possible to assist with accurate evaluation by your health care provider. Thank You.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o"/>
      <w:lvlJc w:val="left"/>
      <w:pPr>
        <w:tabs>
          <w:tab w:val="num" w:pos="360"/>
        </w:tabs>
        <w:ind w:left="360" w:firstLine="360"/>
      </w:pPr>
      <w:rPr>
        <w:rFonts w:ascii="Courier New" w:eastAsia="ヒラギノ角ゴ Pro W3" w:hAnsi="Courier New"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start w:val="1"/>
      <w:numFmt w:val="decimal"/>
      <w:isLgl/>
      <w:lvlText w:val="%1."/>
      <w:lvlJc w:val="left"/>
      <w:pPr>
        <w:tabs>
          <w:tab w:val="num" w:pos="360"/>
        </w:tabs>
        <w:ind w:left="360" w:firstLine="360"/>
      </w:pPr>
      <w:rPr>
        <w:rFonts w:ascii="Courier New" w:eastAsia="ヒラギノ角ゴ Pro W3" w:hAnsi="Courier New" w:hint="default"/>
        <w:color w:val="000000"/>
        <w:position w:val="0"/>
        <w:sz w:val="24"/>
      </w:rPr>
    </w:lvl>
    <w:lvl w:ilvl="1">
      <w:start w:val="1"/>
      <w:numFmt w:val="lowerLetter"/>
      <w:lvlText w:val="%2."/>
      <w:lvlJc w:val="left"/>
      <w:pPr>
        <w:tabs>
          <w:tab w:val="num" w:pos="360"/>
        </w:tabs>
        <w:ind w:left="360" w:firstLine="1080"/>
      </w:pPr>
      <w:rPr>
        <w:rFonts w:ascii="Courier New" w:eastAsia="ヒラギノ角ゴ Pro W3" w:hAnsi="Courier New" w:hint="default"/>
        <w:color w:val="000000"/>
        <w:position w:val="0"/>
        <w:sz w:val="24"/>
      </w:rPr>
    </w:lvl>
    <w:lvl w:ilvl="2">
      <w:start w:val="1"/>
      <w:numFmt w:val="lowerRoman"/>
      <w:lvlText w:val="%3."/>
      <w:lvlJc w:val="left"/>
      <w:pPr>
        <w:tabs>
          <w:tab w:val="num" w:pos="360"/>
        </w:tabs>
        <w:ind w:left="360" w:firstLine="1800"/>
      </w:pPr>
      <w:rPr>
        <w:rFonts w:ascii="Wingdings" w:eastAsia="ヒラギノ角ゴ Pro W3" w:hAnsi="Wingdings" w:hint="default"/>
        <w:color w:val="000000"/>
        <w:position w:val="0"/>
        <w:sz w:val="24"/>
      </w:rPr>
    </w:lvl>
    <w:lvl w:ilvl="3">
      <w:start w:val="1"/>
      <w:numFmt w:val="decimal"/>
      <w:isLgl/>
      <w:lvlText w:val="%4."/>
      <w:lvlJc w:val="left"/>
      <w:pPr>
        <w:tabs>
          <w:tab w:val="num" w:pos="360"/>
        </w:tabs>
        <w:ind w:left="360" w:firstLine="2520"/>
      </w:pPr>
      <w:rPr>
        <w:rFonts w:ascii="Lucida Grande" w:eastAsia="ヒラギノ角ゴ Pro W3" w:hAnsi="Symbol" w:hint="default"/>
        <w:color w:val="000000"/>
        <w:position w:val="0"/>
        <w:sz w:val="24"/>
      </w:rPr>
    </w:lvl>
    <w:lvl w:ilvl="4">
      <w:start w:val="1"/>
      <w:numFmt w:val="lowerLetter"/>
      <w:lvlText w:val="%5."/>
      <w:lvlJc w:val="left"/>
      <w:pPr>
        <w:tabs>
          <w:tab w:val="num" w:pos="360"/>
        </w:tabs>
        <w:ind w:left="360" w:firstLine="3240"/>
      </w:pPr>
      <w:rPr>
        <w:rFonts w:ascii="Courier New" w:eastAsia="ヒラギノ角ゴ Pro W3" w:hAnsi="Courier New" w:hint="default"/>
        <w:color w:val="000000"/>
        <w:position w:val="0"/>
        <w:sz w:val="24"/>
      </w:rPr>
    </w:lvl>
    <w:lvl w:ilvl="5">
      <w:start w:val="1"/>
      <w:numFmt w:val="lowerRoman"/>
      <w:lvlText w:val="%6."/>
      <w:lvlJc w:val="left"/>
      <w:pPr>
        <w:tabs>
          <w:tab w:val="num" w:pos="360"/>
        </w:tabs>
        <w:ind w:left="360" w:firstLine="3960"/>
      </w:pPr>
      <w:rPr>
        <w:rFonts w:ascii="Wingdings" w:eastAsia="ヒラギノ角ゴ Pro W3" w:hAnsi="Wingdings" w:hint="default"/>
        <w:color w:val="000000"/>
        <w:position w:val="0"/>
        <w:sz w:val="24"/>
      </w:rPr>
    </w:lvl>
    <w:lvl w:ilvl="6">
      <w:start w:val="1"/>
      <w:numFmt w:val="decimal"/>
      <w:isLgl/>
      <w:lvlText w:val="%7."/>
      <w:lvlJc w:val="left"/>
      <w:pPr>
        <w:tabs>
          <w:tab w:val="num" w:pos="360"/>
        </w:tabs>
        <w:ind w:left="360" w:firstLine="4680"/>
      </w:pPr>
      <w:rPr>
        <w:rFonts w:ascii="Lucida Grande" w:eastAsia="ヒラギノ角ゴ Pro W3" w:hAnsi="Symbol" w:hint="default"/>
        <w:color w:val="000000"/>
        <w:position w:val="0"/>
        <w:sz w:val="24"/>
      </w:rPr>
    </w:lvl>
    <w:lvl w:ilvl="7">
      <w:start w:val="1"/>
      <w:numFmt w:val="lowerLetter"/>
      <w:lvlText w:val="%8."/>
      <w:lvlJc w:val="left"/>
      <w:pPr>
        <w:tabs>
          <w:tab w:val="num" w:pos="360"/>
        </w:tabs>
        <w:ind w:left="360" w:firstLine="5400"/>
      </w:pPr>
      <w:rPr>
        <w:rFonts w:ascii="Courier New" w:eastAsia="ヒラギノ角ゴ Pro W3" w:hAnsi="Courier New" w:hint="default"/>
        <w:color w:val="000000"/>
        <w:position w:val="0"/>
        <w:sz w:val="24"/>
      </w:rPr>
    </w:lvl>
    <w:lvl w:ilvl="8">
      <w:start w:val="1"/>
      <w:numFmt w:val="lowerRoman"/>
      <w:lvlText w:val="%9."/>
      <w:lvlJc w:val="left"/>
      <w:pPr>
        <w:tabs>
          <w:tab w:val="num" w:pos="360"/>
        </w:tabs>
        <w:ind w:left="360" w:firstLine="6120"/>
      </w:pPr>
      <w:rPr>
        <w:rFonts w:ascii="Wingdings" w:eastAsia="ヒラギノ角ゴ Pro W3" w:hAnsi="Wingdings" w:hint="default"/>
        <w:color w:val="000000"/>
        <w:position w:val="0"/>
        <w:sz w:val="24"/>
      </w:rPr>
    </w:lvl>
  </w:abstractNum>
  <w:abstractNum w:abstractNumId="3" w15:restartNumberingAfterBreak="0">
    <w:nsid w:val="1131330B"/>
    <w:multiLevelType w:val="hybridMultilevel"/>
    <w:tmpl w:val="7100809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5E47F58"/>
    <w:multiLevelType w:val="hybridMultilevel"/>
    <w:tmpl w:val="69FA0C5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31D86609"/>
    <w:multiLevelType w:val="hybridMultilevel"/>
    <w:tmpl w:val="0F0CA5FA"/>
    <w:lvl w:ilvl="0" w:tplc="92E01C38">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1D1A46"/>
    <w:multiLevelType w:val="hybridMultilevel"/>
    <w:tmpl w:val="542A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4423496">
    <w:abstractNumId w:val="0"/>
  </w:num>
  <w:num w:numId="2" w16cid:durableId="96141740">
    <w:abstractNumId w:val="1"/>
  </w:num>
  <w:num w:numId="3" w16cid:durableId="412556594">
    <w:abstractNumId w:val="2"/>
  </w:num>
  <w:num w:numId="4" w16cid:durableId="1149056137">
    <w:abstractNumId w:val="3"/>
  </w:num>
  <w:num w:numId="5" w16cid:durableId="2017461447">
    <w:abstractNumId w:val="4"/>
  </w:num>
  <w:num w:numId="6" w16cid:durableId="1400785642">
    <w:abstractNumId w:val="6"/>
  </w:num>
  <w:num w:numId="7" w16cid:durableId="364254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62"/>
    <w:rsid w:val="0002744B"/>
    <w:rsid w:val="00056337"/>
    <w:rsid w:val="00056A1B"/>
    <w:rsid w:val="00060DAF"/>
    <w:rsid w:val="00086FAF"/>
    <w:rsid w:val="00091D18"/>
    <w:rsid w:val="000A7001"/>
    <w:rsid w:val="00102851"/>
    <w:rsid w:val="0014207E"/>
    <w:rsid w:val="0016641B"/>
    <w:rsid w:val="00177F52"/>
    <w:rsid w:val="00191B41"/>
    <w:rsid w:val="0019279C"/>
    <w:rsid w:val="001A65C5"/>
    <w:rsid w:val="001C46BD"/>
    <w:rsid w:val="001E6F02"/>
    <w:rsid w:val="001F6909"/>
    <w:rsid w:val="00226D4F"/>
    <w:rsid w:val="00234008"/>
    <w:rsid w:val="00242155"/>
    <w:rsid w:val="00263F5E"/>
    <w:rsid w:val="002665AC"/>
    <w:rsid w:val="002767F2"/>
    <w:rsid w:val="002B518E"/>
    <w:rsid w:val="0030550A"/>
    <w:rsid w:val="00315138"/>
    <w:rsid w:val="0032245A"/>
    <w:rsid w:val="00337428"/>
    <w:rsid w:val="00367267"/>
    <w:rsid w:val="00380CF4"/>
    <w:rsid w:val="003903B2"/>
    <w:rsid w:val="003944B8"/>
    <w:rsid w:val="003A0377"/>
    <w:rsid w:val="003C07A2"/>
    <w:rsid w:val="003C5C43"/>
    <w:rsid w:val="003C6B87"/>
    <w:rsid w:val="003D1EC6"/>
    <w:rsid w:val="003F1EE3"/>
    <w:rsid w:val="00416164"/>
    <w:rsid w:val="004164B1"/>
    <w:rsid w:val="00430504"/>
    <w:rsid w:val="00457BAA"/>
    <w:rsid w:val="004659E7"/>
    <w:rsid w:val="00497F1D"/>
    <w:rsid w:val="004B3D6C"/>
    <w:rsid w:val="0052579B"/>
    <w:rsid w:val="00527A26"/>
    <w:rsid w:val="00534B4F"/>
    <w:rsid w:val="005A4487"/>
    <w:rsid w:val="005A469B"/>
    <w:rsid w:val="005F48E3"/>
    <w:rsid w:val="006442C4"/>
    <w:rsid w:val="00650397"/>
    <w:rsid w:val="00653744"/>
    <w:rsid w:val="00661615"/>
    <w:rsid w:val="00667983"/>
    <w:rsid w:val="00675E56"/>
    <w:rsid w:val="006823EF"/>
    <w:rsid w:val="006834E9"/>
    <w:rsid w:val="00686B17"/>
    <w:rsid w:val="00690C32"/>
    <w:rsid w:val="00696615"/>
    <w:rsid w:val="006A77D1"/>
    <w:rsid w:val="006E573E"/>
    <w:rsid w:val="006E6977"/>
    <w:rsid w:val="0074712B"/>
    <w:rsid w:val="00755C73"/>
    <w:rsid w:val="00760873"/>
    <w:rsid w:val="00784335"/>
    <w:rsid w:val="0078462D"/>
    <w:rsid w:val="00796F93"/>
    <w:rsid w:val="007C6FCD"/>
    <w:rsid w:val="007E0D43"/>
    <w:rsid w:val="0082776E"/>
    <w:rsid w:val="00840CE4"/>
    <w:rsid w:val="00846AA8"/>
    <w:rsid w:val="00852E64"/>
    <w:rsid w:val="008559CD"/>
    <w:rsid w:val="008712BF"/>
    <w:rsid w:val="00872162"/>
    <w:rsid w:val="008722F2"/>
    <w:rsid w:val="00885C58"/>
    <w:rsid w:val="008B0E61"/>
    <w:rsid w:val="008B6C6A"/>
    <w:rsid w:val="00906A95"/>
    <w:rsid w:val="00910C94"/>
    <w:rsid w:val="009534C6"/>
    <w:rsid w:val="00954B02"/>
    <w:rsid w:val="00967DED"/>
    <w:rsid w:val="00986D72"/>
    <w:rsid w:val="00993ECB"/>
    <w:rsid w:val="009A0A9F"/>
    <w:rsid w:val="009A0BA7"/>
    <w:rsid w:val="009A1A39"/>
    <w:rsid w:val="009B241C"/>
    <w:rsid w:val="009C0AFC"/>
    <w:rsid w:val="009E2219"/>
    <w:rsid w:val="00A06B67"/>
    <w:rsid w:val="00A465B4"/>
    <w:rsid w:val="00A64687"/>
    <w:rsid w:val="00AB7063"/>
    <w:rsid w:val="00AD5932"/>
    <w:rsid w:val="00AE5675"/>
    <w:rsid w:val="00AE6419"/>
    <w:rsid w:val="00AE7319"/>
    <w:rsid w:val="00B02B3D"/>
    <w:rsid w:val="00B04AF2"/>
    <w:rsid w:val="00B06E6A"/>
    <w:rsid w:val="00B14B56"/>
    <w:rsid w:val="00B162CA"/>
    <w:rsid w:val="00B17695"/>
    <w:rsid w:val="00B439CC"/>
    <w:rsid w:val="00B67C48"/>
    <w:rsid w:val="00B86452"/>
    <w:rsid w:val="00B87FA0"/>
    <w:rsid w:val="00BA4759"/>
    <w:rsid w:val="00BB07C9"/>
    <w:rsid w:val="00BD21CF"/>
    <w:rsid w:val="00BD67E6"/>
    <w:rsid w:val="00BD7BAB"/>
    <w:rsid w:val="00BF12F0"/>
    <w:rsid w:val="00BF7F41"/>
    <w:rsid w:val="00C61EC5"/>
    <w:rsid w:val="00C63598"/>
    <w:rsid w:val="00C766A0"/>
    <w:rsid w:val="00C9324B"/>
    <w:rsid w:val="00CB6380"/>
    <w:rsid w:val="00CC13EF"/>
    <w:rsid w:val="00CC18B5"/>
    <w:rsid w:val="00D36320"/>
    <w:rsid w:val="00D42CB5"/>
    <w:rsid w:val="00D54523"/>
    <w:rsid w:val="00D82BED"/>
    <w:rsid w:val="00D863CB"/>
    <w:rsid w:val="00DC64E1"/>
    <w:rsid w:val="00E04C7B"/>
    <w:rsid w:val="00E06D5C"/>
    <w:rsid w:val="00E20E20"/>
    <w:rsid w:val="00E26AC3"/>
    <w:rsid w:val="00E55318"/>
    <w:rsid w:val="00EB6BFE"/>
    <w:rsid w:val="00EC2C4B"/>
    <w:rsid w:val="00EE2864"/>
    <w:rsid w:val="00EE6E74"/>
    <w:rsid w:val="00EF375D"/>
    <w:rsid w:val="00F027A8"/>
    <w:rsid w:val="00F07F31"/>
    <w:rsid w:val="00F1051C"/>
    <w:rsid w:val="00F543B7"/>
    <w:rsid w:val="00F55F92"/>
    <w:rsid w:val="00F604CE"/>
    <w:rsid w:val="00F6136E"/>
    <w:rsid w:val="00F97EDB"/>
    <w:rsid w:val="00FC1A3C"/>
    <w:rsid w:val="00FC7E26"/>
    <w:rsid w:val="00FE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D04F43F"/>
  <w15:chartTrackingRefBased/>
  <w15:docId w15:val="{5A5B103A-6EEA-4D0D-B454-B14824A2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335"/>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Pr>
      <w:rFonts w:ascii="Helvetica" w:eastAsia="ヒラギノ角ゴ Pro W3" w:hAnsi="Helvetica"/>
      <w:color w:val="000000"/>
      <w:sz w:val="24"/>
    </w:rPr>
  </w:style>
  <w:style w:type="paragraph" w:customStyle="1" w:styleId="HeaderFooter">
    <w:name w:val="Header &amp; Footer"/>
    <w:pPr>
      <w:tabs>
        <w:tab w:val="right" w:pos="9360"/>
      </w:tabs>
    </w:pPr>
    <w:rPr>
      <w:rFonts w:ascii="Helvetica" w:eastAsia="ヒラギノ角ゴ Pro W3" w:hAnsi="Helvetica"/>
      <w:color w:val="000000"/>
    </w:rPr>
  </w:style>
  <w:style w:type="numbering" w:customStyle="1" w:styleId="List1">
    <w:name w:val="List 1"/>
  </w:style>
  <w:style w:type="paragraph" w:customStyle="1" w:styleId="ColorfulList-Accent11">
    <w:name w:val="Colorful List - Accent 11"/>
    <w:qFormat/>
    <w:pPr>
      <w:ind w:left="720"/>
    </w:pPr>
    <w:rPr>
      <w:rFonts w:eastAsia="ヒラギノ角ゴ Pro W3"/>
      <w:color w:val="000000"/>
      <w:sz w:val="24"/>
    </w:rPr>
  </w:style>
  <w:style w:type="paragraph" w:customStyle="1" w:styleId="FreeForm">
    <w:name w:val="Free Form"/>
    <w:rPr>
      <w:rFonts w:ascii="Helvetica" w:eastAsia="ヒラギノ角ゴ Pro W3" w:hAnsi="Helvetica"/>
      <w:color w:val="000000"/>
      <w:sz w:val="24"/>
    </w:rPr>
  </w:style>
  <w:style w:type="table" w:styleId="TableGrid">
    <w:name w:val="Table Grid"/>
    <w:basedOn w:val="TableNormal"/>
    <w:uiPriority w:val="59"/>
    <w:locked/>
    <w:rsid w:val="00D5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locked/>
    <w:rsid w:val="00B439CC"/>
    <w:rPr>
      <w:rFonts w:ascii="Tahoma" w:hAnsi="Tahoma" w:cs="Tahoma"/>
      <w:sz w:val="16"/>
      <w:szCs w:val="16"/>
    </w:rPr>
  </w:style>
  <w:style w:type="character" w:customStyle="1" w:styleId="BalloonTextChar">
    <w:name w:val="Balloon Text Char"/>
    <w:link w:val="BalloonText"/>
    <w:rsid w:val="00B439CC"/>
    <w:rPr>
      <w:rFonts w:ascii="Tahoma" w:eastAsia="ヒラギノ角ゴ Pro W3" w:hAnsi="Tahoma" w:cs="Tahoma"/>
      <w:color w:val="000000"/>
      <w:sz w:val="16"/>
      <w:szCs w:val="16"/>
    </w:rPr>
  </w:style>
  <w:style w:type="paragraph" w:styleId="Footer">
    <w:name w:val="footer"/>
    <w:basedOn w:val="Normal"/>
    <w:link w:val="FooterChar"/>
    <w:locked/>
    <w:rsid w:val="009A0A9F"/>
    <w:pPr>
      <w:tabs>
        <w:tab w:val="center" w:pos="4680"/>
        <w:tab w:val="right" w:pos="9360"/>
      </w:tabs>
    </w:pPr>
  </w:style>
  <w:style w:type="character" w:customStyle="1" w:styleId="FooterChar">
    <w:name w:val="Footer Char"/>
    <w:link w:val="Footer"/>
    <w:rsid w:val="009A0A9F"/>
    <w:rPr>
      <w:rFonts w:eastAsia="ヒラギノ角ゴ Pro W3"/>
      <w:color w:val="000000"/>
      <w:sz w:val="24"/>
      <w:szCs w:val="24"/>
    </w:rPr>
  </w:style>
  <w:style w:type="paragraph" w:styleId="Header">
    <w:name w:val="header"/>
    <w:basedOn w:val="Normal"/>
    <w:link w:val="HeaderChar"/>
    <w:locked/>
    <w:rsid w:val="009A0A9F"/>
    <w:pPr>
      <w:tabs>
        <w:tab w:val="center" w:pos="4680"/>
        <w:tab w:val="right" w:pos="9360"/>
      </w:tabs>
    </w:pPr>
  </w:style>
  <w:style w:type="character" w:customStyle="1" w:styleId="HeaderChar">
    <w:name w:val="Header Char"/>
    <w:link w:val="Header"/>
    <w:rsid w:val="009A0A9F"/>
    <w:rPr>
      <w:rFonts w:eastAsia="ヒラギノ角ゴ Pro W3"/>
      <w:color w:val="000000"/>
      <w:sz w:val="24"/>
      <w:szCs w:val="24"/>
    </w:rPr>
  </w:style>
  <w:style w:type="paragraph" w:styleId="ListParagraph">
    <w:name w:val="List Paragraph"/>
    <w:basedOn w:val="Normal"/>
    <w:uiPriority w:val="72"/>
    <w:qFormat/>
    <w:rsid w:val="00E55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24338">
      <w:bodyDiv w:val="1"/>
      <w:marLeft w:val="0"/>
      <w:marRight w:val="0"/>
      <w:marTop w:val="0"/>
      <w:marBottom w:val="0"/>
      <w:divBdr>
        <w:top w:val="none" w:sz="0" w:space="0" w:color="auto"/>
        <w:left w:val="none" w:sz="0" w:space="0" w:color="auto"/>
        <w:bottom w:val="none" w:sz="0" w:space="0" w:color="auto"/>
        <w:right w:val="none" w:sz="0" w:space="0" w:color="auto"/>
      </w:divBdr>
    </w:div>
    <w:div w:id="791945579">
      <w:bodyDiv w:val="1"/>
      <w:marLeft w:val="0"/>
      <w:marRight w:val="0"/>
      <w:marTop w:val="0"/>
      <w:marBottom w:val="0"/>
      <w:divBdr>
        <w:top w:val="none" w:sz="0" w:space="0" w:color="auto"/>
        <w:left w:val="none" w:sz="0" w:space="0" w:color="auto"/>
        <w:bottom w:val="none" w:sz="0" w:space="0" w:color="auto"/>
        <w:right w:val="none" w:sz="0" w:space="0" w:color="auto"/>
      </w:divBdr>
    </w:div>
    <w:div w:id="1157309372">
      <w:bodyDiv w:val="1"/>
      <w:marLeft w:val="0"/>
      <w:marRight w:val="0"/>
      <w:marTop w:val="0"/>
      <w:marBottom w:val="0"/>
      <w:divBdr>
        <w:top w:val="none" w:sz="0" w:space="0" w:color="auto"/>
        <w:left w:val="none" w:sz="0" w:space="0" w:color="auto"/>
        <w:bottom w:val="none" w:sz="0" w:space="0" w:color="auto"/>
        <w:right w:val="none" w:sz="0" w:space="0" w:color="auto"/>
      </w:divBdr>
    </w:div>
    <w:div w:id="124899884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7796F-68B9-4807-B9EB-CD540199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1832</Words>
  <Characters>16153</Characters>
  <Application>Microsoft Office Word</Application>
  <DocSecurity>0</DocSecurity>
  <Lines>134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Alaska Anchorage</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Machos</dc:creator>
  <cp:keywords/>
  <cp:lastModifiedBy>Desiree Lunde</cp:lastModifiedBy>
  <cp:revision>2</cp:revision>
  <cp:lastPrinted>2025-02-04T20:48:00Z</cp:lastPrinted>
  <dcterms:created xsi:type="dcterms:W3CDTF">2025-05-13T21:34:00Z</dcterms:created>
  <dcterms:modified xsi:type="dcterms:W3CDTF">2025-05-13T21:34:00Z</dcterms:modified>
</cp:coreProperties>
</file>